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5F" w:rsidRPr="00E81F5F" w:rsidRDefault="00E81F5F" w:rsidP="00E81F5F">
      <w:pPr>
        <w:jc w:val="right"/>
        <w:rPr>
          <w:rFonts w:ascii="Times New Roman" w:hAnsi="Times New Roman" w:cs="Times New Roman"/>
          <w:sz w:val="28"/>
          <w:szCs w:val="28"/>
        </w:rPr>
      </w:pPr>
      <w:r w:rsidRPr="00E81F5F">
        <w:rPr>
          <w:rFonts w:ascii="Times New Roman" w:hAnsi="Times New Roman" w:cs="Times New Roman"/>
          <w:sz w:val="28"/>
          <w:szCs w:val="28"/>
        </w:rPr>
        <w:t>Проект</w:t>
      </w:r>
    </w:p>
    <w:tbl>
      <w:tblPr>
        <w:tblW w:w="10314" w:type="dxa"/>
        <w:tblLayout w:type="fixed"/>
        <w:tblLook w:val="0000" w:firstRow="0" w:lastRow="0" w:firstColumn="0" w:lastColumn="0" w:noHBand="0" w:noVBand="0"/>
      </w:tblPr>
      <w:tblGrid>
        <w:gridCol w:w="5211"/>
        <w:gridCol w:w="5103"/>
      </w:tblGrid>
      <w:tr w:rsidR="00E81F5F" w:rsidRPr="00E81F5F" w:rsidTr="00E81F5F">
        <w:tc>
          <w:tcPr>
            <w:tcW w:w="5211" w:type="dxa"/>
            <w:tcBorders>
              <w:bottom w:val="single" w:sz="4" w:space="0" w:color="auto"/>
            </w:tcBorders>
          </w:tcPr>
          <w:p w:rsidR="00E81F5F" w:rsidRPr="00E81F5F" w:rsidRDefault="00E81F5F" w:rsidP="002F79D9">
            <w:pPr>
              <w:jc w:val="center"/>
              <w:rPr>
                <w:rFonts w:ascii="Times New Roman" w:hAnsi="Times New Roman" w:cs="Times New Roman"/>
                <w:b/>
                <w:sz w:val="28"/>
                <w:szCs w:val="28"/>
              </w:rPr>
            </w:pPr>
            <w:r w:rsidRPr="00E81F5F">
              <w:rPr>
                <w:rFonts w:ascii="Times New Roman" w:hAnsi="Times New Roman" w:cs="Times New Roman"/>
                <w:b/>
                <w:sz w:val="28"/>
                <w:szCs w:val="28"/>
              </w:rPr>
              <w:t>ТАТАРСТАН РЕСПУБЛИКАСЫ</w:t>
            </w:r>
          </w:p>
          <w:p w:rsidR="00E81F5F" w:rsidRPr="00E81F5F" w:rsidRDefault="00E81F5F" w:rsidP="002F79D9">
            <w:pPr>
              <w:pStyle w:val="1"/>
              <w:jc w:val="center"/>
              <w:rPr>
                <w:sz w:val="28"/>
                <w:szCs w:val="28"/>
              </w:rPr>
            </w:pPr>
            <w:r w:rsidRPr="00E81F5F">
              <w:rPr>
                <w:sz w:val="28"/>
                <w:szCs w:val="28"/>
              </w:rPr>
              <w:t>МИНИСТРЛАР КАБИНЕТЫ</w:t>
            </w:r>
          </w:p>
        </w:tc>
        <w:tc>
          <w:tcPr>
            <w:tcW w:w="5103" w:type="dxa"/>
            <w:tcBorders>
              <w:bottom w:val="single" w:sz="4" w:space="0" w:color="auto"/>
            </w:tcBorders>
          </w:tcPr>
          <w:p w:rsidR="00E81F5F" w:rsidRPr="00E81F5F" w:rsidRDefault="00E81F5F" w:rsidP="002F79D9">
            <w:pPr>
              <w:jc w:val="center"/>
              <w:rPr>
                <w:rFonts w:ascii="Times New Roman" w:hAnsi="Times New Roman" w:cs="Times New Roman"/>
                <w:b/>
                <w:sz w:val="28"/>
                <w:szCs w:val="28"/>
              </w:rPr>
            </w:pPr>
            <w:r w:rsidRPr="00E81F5F">
              <w:rPr>
                <w:rFonts w:ascii="Times New Roman" w:hAnsi="Times New Roman" w:cs="Times New Roman"/>
                <w:b/>
                <w:sz w:val="28"/>
                <w:szCs w:val="28"/>
              </w:rPr>
              <w:t>КАБИНЕТ  МИНИСТРОВ</w:t>
            </w:r>
          </w:p>
          <w:p w:rsidR="00E81F5F" w:rsidRPr="00E81F5F" w:rsidRDefault="00E81F5F" w:rsidP="002F79D9">
            <w:pPr>
              <w:jc w:val="center"/>
              <w:rPr>
                <w:rFonts w:ascii="Times New Roman" w:hAnsi="Times New Roman" w:cs="Times New Roman"/>
                <w:b/>
                <w:sz w:val="28"/>
                <w:szCs w:val="28"/>
              </w:rPr>
            </w:pPr>
            <w:r w:rsidRPr="00E81F5F">
              <w:rPr>
                <w:rFonts w:ascii="Times New Roman" w:hAnsi="Times New Roman" w:cs="Times New Roman"/>
                <w:b/>
                <w:sz w:val="28"/>
                <w:szCs w:val="28"/>
              </w:rPr>
              <w:t>РЕСПУБЛИКИ ТАТАРСТАН</w:t>
            </w:r>
          </w:p>
          <w:p w:rsidR="00E81F5F" w:rsidRPr="00E81F5F" w:rsidRDefault="00E81F5F" w:rsidP="002F79D9">
            <w:pPr>
              <w:jc w:val="center"/>
              <w:rPr>
                <w:rFonts w:ascii="Times New Roman" w:hAnsi="Times New Roman" w:cs="Times New Roman"/>
                <w:b/>
                <w:sz w:val="28"/>
                <w:szCs w:val="28"/>
              </w:rPr>
            </w:pPr>
          </w:p>
        </w:tc>
      </w:tr>
      <w:tr w:rsidR="00E81F5F" w:rsidRPr="00E81F5F" w:rsidTr="00E81F5F">
        <w:tc>
          <w:tcPr>
            <w:tcW w:w="5211" w:type="dxa"/>
            <w:tcBorders>
              <w:top w:val="single" w:sz="4" w:space="0" w:color="auto"/>
            </w:tcBorders>
          </w:tcPr>
          <w:p w:rsidR="00E81F5F" w:rsidRPr="00E81F5F" w:rsidRDefault="00E81F5F" w:rsidP="002F79D9">
            <w:pPr>
              <w:jc w:val="center"/>
              <w:rPr>
                <w:rFonts w:ascii="Times New Roman" w:hAnsi="Times New Roman" w:cs="Times New Roman"/>
                <w:b/>
                <w:sz w:val="28"/>
                <w:szCs w:val="28"/>
              </w:rPr>
            </w:pPr>
          </w:p>
          <w:p w:rsidR="00E81F5F" w:rsidRPr="00E81F5F" w:rsidRDefault="00E81F5F" w:rsidP="002F79D9">
            <w:pPr>
              <w:jc w:val="center"/>
              <w:rPr>
                <w:rFonts w:ascii="Times New Roman" w:hAnsi="Times New Roman" w:cs="Times New Roman"/>
                <w:b/>
                <w:sz w:val="28"/>
                <w:szCs w:val="28"/>
              </w:rPr>
            </w:pPr>
            <w:r w:rsidRPr="00E81F5F">
              <w:rPr>
                <w:rFonts w:ascii="Times New Roman" w:hAnsi="Times New Roman" w:cs="Times New Roman"/>
                <w:b/>
                <w:sz w:val="28"/>
                <w:szCs w:val="28"/>
              </w:rPr>
              <w:t>КАРАР</w:t>
            </w:r>
          </w:p>
        </w:tc>
        <w:tc>
          <w:tcPr>
            <w:tcW w:w="5103" w:type="dxa"/>
            <w:tcBorders>
              <w:top w:val="single" w:sz="4" w:space="0" w:color="auto"/>
            </w:tcBorders>
          </w:tcPr>
          <w:p w:rsidR="00E81F5F" w:rsidRPr="00E81F5F" w:rsidRDefault="00E81F5F" w:rsidP="002F79D9">
            <w:pPr>
              <w:jc w:val="center"/>
              <w:rPr>
                <w:rFonts w:ascii="Times New Roman" w:hAnsi="Times New Roman" w:cs="Times New Roman"/>
                <w:b/>
                <w:sz w:val="28"/>
                <w:szCs w:val="28"/>
              </w:rPr>
            </w:pPr>
          </w:p>
          <w:p w:rsidR="00E81F5F" w:rsidRPr="00E81F5F" w:rsidRDefault="00E81F5F" w:rsidP="002F79D9">
            <w:pPr>
              <w:jc w:val="center"/>
              <w:rPr>
                <w:rFonts w:ascii="Times New Roman" w:hAnsi="Times New Roman" w:cs="Times New Roman"/>
                <w:b/>
                <w:sz w:val="28"/>
                <w:szCs w:val="28"/>
              </w:rPr>
            </w:pPr>
            <w:r w:rsidRPr="00E81F5F">
              <w:rPr>
                <w:rFonts w:ascii="Times New Roman" w:hAnsi="Times New Roman" w:cs="Times New Roman"/>
                <w:b/>
                <w:sz w:val="28"/>
                <w:szCs w:val="28"/>
              </w:rPr>
              <w:t>ПОСТАНОВЛЕНИЕ</w:t>
            </w:r>
          </w:p>
        </w:tc>
      </w:tr>
    </w:tbl>
    <w:p w:rsidR="00E81F5F" w:rsidRPr="00E81F5F" w:rsidRDefault="00E81F5F" w:rsidP="00E81F5F">
      <w:pPr>
        <w:ind w:left="720" w:firstLine="720"/>
        <w:jc w:val="both"/>
        <w:rPr>
          <w:rFonts w:ascii="Times New Roman" w:hAnsi="Times New Roman" w:cs="Times New Roman"/>
          <w:b/>
          <w:sz w:val="28"/>
          <w:szCs w:val="28"/>
        </w:rPr>
      </w:pPr>
      <w:r w:rsidRPr="00E81F5F">
        <w:rPr>
          <w:rFonts w:ascii="Times New Roman" w:hAnsi="Times New Roman" w:cs="Times New Roman"/>
          <w:b/>
          <w:sz w:val="28"/>
          <w:szCs w:val="28"/>
        </w:rPr>
        <w:t>от __________</w:t>
      </w:r>
      <w:r w:rsidRPr="00E81F5F">
        <w:rPr>
          <w:rFonts w:ascii="Times New Roman" w:hAnsi="Times New Roman" w:cs="Times New Roman"/>
          <w:b/>
          <w:sz w:val="28"/>
          <w:szCs w:val="28"/>
        </w:rPr>
        <w:tab/>
      </w:r>
      <w:r w:rsidRPr="00E81F5F">
        <w:rPr>
          <w:rFonts w:ascii="Times New Roman" w:hAnsi="Times New Roman" w:cs="Times New Roman"/>
          <w:b/>
          <w:sz w:val="28"/>
          <w:szCs w:val="28"/>
        </w:rPr>
        <w:tab/>
      </w:r>
      <w:r w:rsidRPr="00E81F5F">
        <w:rPr>
          <w:rFonts w:ascii="Times New Roman" w:hAnsi="Times New Roman" w:cs="Times New Roman"/>
          <w:b/>
          <w:sz w:val="28"/>
          <w:szCs w:val="28"/>
        </w:rPr>
        <w:tab/>
      </w:r>
      <w:r w:rsidRPr="00E81F5F">
        <w:rPr>
          <w:rFonts w:ascii="Times New Roman" w:hAnsi="Times New Roman" w:cs="Times New Roman"/>
          <w:b/>
          <w:sz w:val="28"/>
          <w:szCs w:val="28"/>
        </w:rPr>
        <w:tab/>
        <w:t xml:space="preserve">                      № _________</w:t>
      </w:r>
    </w:p>
    <w:p w:rsidR="00E81F5F" w:rsidRPr="00E81F5F" w:rsidRDefault="00E81F5F" w:rsidP="00E81F5F">
      <w:pPr>
        <w:shd w:val="clear" w:color="auto" w:fill="FFFFFF"/>
        <w:ind w:left="14"/>
        <w:jc w:val="center"/>
        <w:rPr>
          <w:rFonts w:ascii="Times New Roman" w:hAnsi="Times New Roman" w:cs="Times New Roman"/>
          <w:color w:val="000000"/>
          <w:sz w:val="28"/>
          <w:szCs w:val="28"/>
        </w:rPr>
      </w:pPr>
    </w:p>
    <w:p w:rsidR="00E81F5F" w:rsidRPr="00E81F5F" w:rsidRDefault="00E81F5F" w:rsidP="00E81F5F">
      <w:pPr>
        <w:shd w:val="clear" w:color="auto" w:fill="FFFFFF"/>
        <w:ind w:left="14" w:right="4963"/>
        <w:jc w:val="both"/>
        <w:rPr>
          <w:rFonts w:ascii="Times New Roman" w:hAnsi="Times New Roman" w:cs="Times New Roman"/>
          <w:color w:val="000000"/>
          <w:sz w:val="28"/>
          <w:szCs w:val="28"/>
        </w:rPr>
      </w:pPr>
      <w:r w:rsidRPr="00E81F5F">
        <w:rPr>
          <w:rFonts w:ascii="Times New Roman" w:hAnsi="Times New Roman" w:cs="Times New Roman"/>
          <w:color w:val="000000"/>
          <w:sz w:val="28"/>
          <w:szCs w:val="28"/>
        </w:rPr>
        <w:t xml:space="preserve">Об утверждении </w:t>
      </w:r>
      <w:r>
        <w:rPr>
          <w:rFonts w:ascii="Times New Roman" w:hAnsi="Times New Roman" w:cs="Times New Roman"/>
          <w:color w:val="000000"/>
          <w:sz w:val="28"/>
          <w:szCs w:val="28"/>
        </w:rPr>
        <w:t>Порядка принятия решения об оказании государственной поддержки молоды</w:t>
      </w:r>
      <w:r w:rsidR="008467CC">
        <w:rPr>
          <w:rFonts w:ascii="Times New Roman" w:hAnsi="Times New Roman" w:cs="Times New Roman"/>
          <w:color w:val="000000"/>
          <w:sz w:val="28"/>
          <w:szCs w:val="28"/>
        </w:rPr>
        <w:t>м</w:t>
      </w:r>
      <w:r>
        <w:rPr>
          <w:rFonts w:ascii="Times New Roman" w:hAnsi="Times New Roman" w:cs="Times New Roman"/>
          <w:color w:val="000000"/>
          <w:sz w:val="28"/>
          <w:szCs w:val="28"/>
        </w:rPr>
        <w:t xml:space="preserve"> сем</w:t>
      </w:r>
      <w:r w:rsidR="008467CC">
        <w:rPr>
          <w:rFonts w:ascii="Times New Roman" w:hAnsi="Times New Roman" w:cs="Times New Roman"/>
          <w:color w:val="000000"/>
          <w:sz w:val="28"/>
          <w:szCs w:val="28"/>
        </w:rPr>
        <w:t>ьям</w:t>
      </w:r>
      <w:r>
        <w:rPr>
          <w:rFonts w:ascii="Times New Roman" w:hAnsi="Times New Roman" w:cs="Times New Roman"/>
          <w:color w:val="000000"/>
          <w:sz w:val="28"/>
          <w:szCs w:val="28"/>
        </w:rPr>
        <w:t xml:space="preserve"> в улучшении жилищных условий</w:t>
      </w:r>
      <w:r w:rsidRPr="00E81F5F">
        <w:rPr>
          <w:rFonts w:ascii="Times New Roman" w:hAnsi="Times New Roman" w:cs="Times New Roman"/>
          <w:color w:val="000000"/>
          <w:sz w:val="28"/>
          <w:szCs w:val="28"/>
        </w:rPr>
        <w:t xml:space="preserve"> </w:t>
      </w:r>
    </w:p>
    <w:p w:rsidR="00E81F5F" w:rsidRDefault="00E81F5F" w:rsidP="00E81F5F">
      <w:pPr>
        <w:pStyle w:val="1"/>
        <w:ind w:firstLine="709"/>
        <w:jc w:val="both"/>
        <w:rPr>
          <w:b w:val="0"/>
          <w:color w:val="000000"/>
          <w:sz w:val="28"/>
          <w:szCs w:val="28"/>
        </w:rPr>
      </w:pPr>
    </w:p>
    <w:p w:rsidR="00E81F5F" w:rsidRPr="00E81F5F" w:rsidRDefault="00E81F5F" w:rsidP="00BD6C0D">
      <w:pPr>
        <w:pStyle w:val="1"/>
        <w:spacing w:line="360" w:lineRule="auto"/>
        <w:ind w:firstLine="567"/>
        <w:jc w:val="both"/>
        <w:rPr>
          <w:b w:val="0"/>
          <w:sz w:val="28"/>
          <w:szCs w:val="28"/>
        </w:rPr>
      </w:pPr>
      <w:r w:rsidRPr="00E81F5F">
        <w:rPr>
          <w:b w:val="0"/>
          <w:color w:val="000000"/>
          <w:sz w:val="28"/>
          <w:szCs w:val="28"/>
        </w:rPr>
        <w:t xml:space="preserve">В </w:t>
      </w:r>
      <w:r>
        <w:rPr>
          <w:b w:val="0"/>
          <w:color w:val="000000"/>
          <w:sz w:val="28"/>
          <w:szCs w:val="28"/>
        </w:rPr>
        <w:t>целях оказания государственной поддержки молоды</w:t>
      </w:r>
      <w:r w:rsidR="008467CC">
        <w:rPr>
          <w:b w:val="0"/>
          <w:color w:val="000000"/>
          <w:sz w:val="28"/>
          <w:szCs w:val="28"/>
        </w:rPr>
        <w:t>м семьям</w:t>
      </w:r>
      <w:r>
        <w:rPr>
          <w:b w:val="0"/>
          <w:color w:val="000000"/>
          <w:sz w:val="28"/>
          <w:szCs w:val="28"/>
        </w:rPr>
        <w:t xml:space="preserve"> в улучшении жилищных условий и во исполнение Закона Республики Татарстан </w:t>
      </w:r>
      <w:r w:rsidRPr="00E81F5F">
        <w:rPr>
          <w:b w:val="0"/>
          <w:color w:val="000000"/>
          <w:sz w:val="28"/>
          <w:szCs w:val="28"/>
        </w:rPr>
        <w:t xml:space="preserve"> </w:t>
      </w:r>
      <w:r w:rsidR="00BD6C0D" w:rsidRPr="00BD6C0D">
        <w:rPr>
          <w:b w:val="0"/>
          <w:sz w:val="28"/>
          <w:szCs w:val="28"/>
        </w:rPr>
        <w:t>от 21 октября 1999 года №</w:t>
      </w:r>
      <w:r w:rsidR="00BD6C0D">
        <w:rPr>
          <w:b w:val="0"/>
          <w:sz w:val="28"/>
          <w:szCs w:val="28"/>
        </w:rPr>
        <w:t xml:space="preserve"> </w:t>
      </w:r>
      <w:r w:rsidR="00BD6C0D" w:rsidRPr="00BD6C0D">
        <w:rPr>
          <w:b w:val="0"/>
          <w:sz w:val="28"/>
          <w:szCs w:val="28"/>
        </w:rPr>
        <w:t>2443 «О государственной поддержке молодых семей в улучшении жилищных условий»</w:t>
      </w:r>
      <w:r w:rsidR="00BD6C0D" w:rsidRPr="00A05378">
        <w:rPr>
          <w:sz w:val="28"/>
          <w:szCs w:val="28"/>
        </w:rPr>
        <w:t xml:space="preserve"> </w:t>
      </w:r>
      <w:r w:rsidRPr="00E81F5F">
        <w:rPr>
          <w:b w:val="0"/>
          <w:color w:val="000000"/>
          <w:sz w:val="28"/>
          <w:szCs w:val="28"/>
        </w:rPr>
        <w:t>Кабинет Министров Республики Татарстан ПОСТАНОВЛЯЕТ:</w:t>
      </w:r>
    </w:p>
    <w:p w:rsidR="00E81F5F" w:rsidRPr="00E81F5F" w:rsidRDefault="00E81F5F" w:rsidP="00BD6C0D">
      <w:pPr>
        <w:shd w:val="clear" w:color="auto" w:fill="FFFFFF"/>
        <w:spacing w:line="312" w:lineRule="auto"/>
        <w:ind w:left="5" w:right="10" w:firstLine="567"/>
        <w:jc w:val="both"/>
        <w:rPr>
          <w:rFonts w:ascii="Times New Roman" w:hAnsi="Times New Roman" w:cs="Times New Roman"/>
          <w:color w:val="000000"/>
          <w:sz w:val="28"/>
          <w:szCs w:val="28"/>
        </w:rPr>
      </w:pPr>
      <w:r w:rsidRPr="00E81F5F">
        <w:rPr>
          <w:rFonts w:ascii="Times New Roman" w:hAnsi="Times New Roman" w:cs="Times New Roman"/>
          <w:color w:val="000000"/>
          <w:sz w:val="28"/>
          <w:szCs w:val="28"/>
        </w:rPr>
        <w:t>1. Утвердить прилагаемы</w:t>
      </w:r>
      <w:r w:rsidR="00BD6C0D">
        <w:rPr>
          <w:rFonts w:ascii="Times New Roman" w:hAnsi="Times New Roman" w:cs="Times New Roman"/>
          <w:color w:val="000000"/>
          <w:sz w:val="28"/>
          <w:szCs w:val="28"/>
        </w:rPr>
        <w:t>й</w:t>
      </w:r>
      <w:r w:rsidRPr="00E81F5F">
        <w:rPr>
          <w:rFonts w:ascii="Times New Roman" w:hAnsi="Times New Roman" w:cs="Times New Roman"/>
          <w:color w:val="000000"/>
          <w:sz w:val="28"/>
          <w:szCs w:val="28"/>
        </w:rPr>
        <w:t xml:space="preserve"> </w:t>
      </w:r>
      <w:r w:rsidR="00BD6C0D">
        <w:rPr>
          <w:rFonts w:ascii="Times New Roman" w:hAnsi="Times New Roman" w:cs="Times New Roman"/>
          <w:color w:val="000000"/>
          <w:sz w:val="28"/>
          <w:szCs w:val="28"/>
        </w:rPr>
        <w:t>Порядок принятия решения об оказании государственной поддержки молоды</w:t>
      </w:r>
      <w:r w:rsidR="008467CC">
        <w:rPr>
          <w:rFonts w:ascii="Times New Roman" w:hAnsi="Times New Roman" w:cs="Times New Roman"/>
          <w:color w:val="000000"/>
          <w:sz w:val="28"/>
          <w:szCs w:val="28"/>
        </w:rPr>
        <w:t>м</w:t>
      </w:r>
      <w:r w:rsidR="00BD6C0D">
        <w:rPr>
          <w:rFonts w:ascii="Times New Roman" w:hAnsi="Times New Roman" w:cs="Times New Roman"/>
          <w:color w:val="000000"/>
          <w:sz w:val="28"/>
          <w:szCs w:val="28"/>
        </w:rPr>
        <w:t xml:space="preserve"> сем</w:t>
      </w:r>
      <w:r w:rsidR="008467CC">
        <w:rPr>
          <w:rFonts w:ascii="Times New Roman" w:hAnsi="Times New Roman" w:cs="Times New Roman"/>
          <w:color w:val="000000"/>
          <w:sz w:val="28"/>
          <w:szCs w:val="28"/>
        </w:rPr>
        <w:t>ьям</w:t>
      </w:r>
      <w:r w:rsidR="00BD6C0D">
        <w:rPr>
          <w:rFonts w:ascii="Times New Roman" w:hAnsi="Times New Roman" w:cs="Times New Roman"/>
          <w:color w:val="000000"/>
          <w:sz w:val="28"/>
          <w:szCs w:val="28"/>
        </w:rPr>
        <w:t xml:space="preserve"> в улучшении жилищных условий (далее – Порядок)</w:t>
      </w:r>
      <w:r w:rsidRPr="00E81F5F">
        <w:rPr>
          <w:rFonts w:ascii="Times New Roman" w:hAnsi="Times New Roman" w:cs="Times New Roman"/>
          <w:color w:val="000000"/>
          <w:sz w:val="28"/>
          <w:szCs w:val="28"/>
        </w:rPr>
        <w:t>.</w:t>
      </w:r>
    </w:p>
    <w:p w:rsidR="00E81F5F" w:rsidRPr="00E81F5F" w:rsidRDefault="00E81F5F" w:rsidP="00BD6C0D">
      <w:pPr>
        <w:shd w:val="clear" w:color="auto" w:fill="FFFFFF"/>
        <w:spacing w:line="312" w:lineRule="auto"/>
        <w:ind w:left="5" w:right="1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E81F5F">
        <w:rPr>
          <w:rFonts w:ascii="Times New Roman" w:hAnsi="Times New Roman" w:cs="Times New Roman"/>
          <w:color w:val="000000"/>
          <w:sz w:val="28"/>
          <w:szCs w:val="28"/>
        </w:rPr>
        <w:t>. Контроль за исполнением настоящего постановления возложить на Министерство по делам молодежи</w:t>
      </w:r>
      <w:r w:rsidR="00BD6C0D">
        <w:rPr>
          <w:rFonts w:ascii="Times New Roman" w:hAnsi="Times New Roman" w:cs="Times New Roman"/>
          <w:color w:val="000000"/>
          <w:sz w:val="28"/>
          <w:szCs w:val="28"/>
        </w:rPr>
        <w:t xml:space="preserve"> и</w:t>
      </w:r>
      <w:r w:rsidRPr="00E81F5F">
        <w:rPr>
          <w:rFonts w:ascii="Times New Roman" w:hAnsi="Times New Roman" w:cs="Times New Roman"/>
          <w:color w:val="000000"/>
          <w:sz w:val="28"/>
          <w:szCs w:val="28"/>
        </w:rPr>
        <w:t xml:space="preserve"> спорту </w:t>
      </w:r>
      <w:r w:rsidR="00BD6C0D">
        <w:rPr>
          <w:rFonts w:ascii="Times New Roman" w:hAnsi="Times New Roman" w:cs="Times New Roman"/>
          <w:color w:val="000000"/>
          <w:sz w:val="28"/>
          <w:szCs w:val="28"/>
        </w:rPr>
        <w:t>Р</w:t>
      </w:r>
      <w:r w:rsidRPr="00E81F5F">
        <w:rPr>
          <w:rFonts w:ascii="Times New Roman" w:hAnsi="Times New Roman" w:cs="Times New Roman"/>
          <w:color w:val="000000"/>
          <w:sz w:val="28"/>
          <w:szCs w:val="28"/>
        </w:rPr>
        <w:t>еспублики Татарстан.</w:t>
      </w:r>
    </w:p>
    <w:p w:rsidR="00E81F5F" w:rsidRPr="00E81F5F" w:rsidRDefault="00E81F5F" w:rsidP="00E81F5F">
      <w:pPr>
        <w:shd w:val="clear" w:color="auto" w:fill="FFFFFF"/>
        <w:ind w:left="5" w:right="10" w:firstLine="704"/>
        <w:jc w:val="both"/>
        <w:rPr>
          <w:rFonts w:ascii="Times New Roman" w:hAnsi="Times New Roman" w:cs="Times New Roman"/>
          <w:color w:val="000000"/>
          <w:sz w:val="28"/>
          <w:szCs w:val="28"/>
        </w:rPr>
      </w:pPr>
    </w:p>
    <w:p w:rsidR="00E81F5F" w:rsidRPr="00E81F5F" w:rsidRDefault="00E81F5F" w:rsidP="00E81F5F">
      <w:pPr>
        <w:shd w:val="clear" w:color="auto" w:fill="FFFFFF"/>
        <w:ind w:left="5" w:right="10" w:firstLine="704"/>
        <w:jc w:val="both"/>
        <w:rPr>
          <w:rFonts w:ascii="Times New Roman" w:hAnsi="Times New Roman" w:cs="Times New Roman"/>
          <w:color w:val="000000"/>
          <w:sz w:val="28"/>
          <w:szCs w:val="28"/>
        </w:rPr>
      </w:pPr>
    </w:p>
    <w:p w:rsidR="00E81F5F" w:rsidRPr="00E81F5F" w:rsidRDefault="00E81F5F" w:rsidP="008467CC">
      <w:pPr>
        <w:spacing w:after="0" w:line="240" w:lineRule="auto"/>
        <w:rPr>
          <w:rFonts w:ascii="Times New Roman" w:hAnsi="Times New Roman" w:cs="Times New Roman"/>
          <w:sz w:val="28"/>
          <w:szCs w:val="28"/>
        </w:rPr>
      </w:pPr>
      <w:r w:rsidRPr="00E81F5F">
        <w:rPr>
          <w:rFonts w:ascii="Times New Roman" w:hAnsi="Times New Roman" w:cs="Times New Roman"/>
          <w:sz w:val="28"/>
          <w:szCs w:val="28"/>
        </w:rPr>
        <w:t>Премьер-министр</w:t>
      </w:r>
    </w:p>
    <w:p w:rsidR="00E81F5F" w:rsidRPr="00E81F5F" w:rsidRDefault="00E81F5F" w:rsidP="008467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ab/>
      </w:r>
      <w:r>
        <w:rPr>
          <w:rFonts w:ascii="Times New Roman" w:hAnsi="Times New Roman" w:cs="Times New Roman"/>
          <w:sz w:val="28"/>
          <w:szCs w:val="28"/>
        </w:rPr>
        <w:tab/>
      </w:r>
      <w:r w:rsidRPr="00E81F5F">
        <w:rPr>
          <w:rFonts w:ascii="Times New Roman" w:hAnsi="Times New Roman" w:cs="Times New Roman"/>
          <w:sz w:val="28"/>
          <w:szCs w:val="28"/>
        </w:rPr>
        <w:tab/>
      </w:r>
      <w:r w:rsidRPr="00E81F5F">
        <w:rPr>
          <w:rFonts w:ascii="Times New Roman" w:hAnsi="Times New Roman" w:cs="Times New Roman"/>
          <w:sz w:val="28"/>
          <w:szCs w:val="28"/>
        </w:rPr>
        <w:tab/>
      </w:r>
      <w:r w:rsidRPr="00E81F5F">
        <w:rPr>
          <w:rFonts w:ascii="Times New Roman" w:hAnsi="Times New Roman" w:cs="Times New Roman"/>
          <w:sz w:val="28"/>
          <w:szCs w:val="28"/>
        </w:rPr>
        <w:tab/>
      </w:r>
      <w:r w:rsidRPr="00E81F5F">
        <w:rPr>
          <w:rFonts w:ascii="Times New Roman" w:hAnsi="Times New Roman" w:cs="Times New Roman"/>
          <w:sz w:val="28"/>
          <w:szCs w:val="28"/>
        </w:rPr>
        <w:tab/>
      </w:r>
      <w:r w:rsidRPr="00E81F5F">
        <w:rPr>
          <w:rFonts w:ascii="Times New Roman" w:hAnsi="Times New Roman" w:cs="Times New Roman"/>
          <w:sz w:val="28"/>
          <w:szCs w:val="28"/>
        </w:rPr>
        <w:tab/>
        <w:t xml:space="preserve">    </w:t>
      </w:r>
      <w:r w:rsidR="00BD6C0D">
        <w:rPr>
          <w:rFonts w:ascii="Times New Roman" w:hAnsi="Times New Roman" w:cs="Times New Roman"/>
          <w:sz w:val="28"/>
          <w:szCs w:val="28"/>
        </w:rPr>
        <w:t xml:space="preserve">          </w:t>
      </w:r>
      <w:r w:rsidRPr="00E81F5F">
        <w:rPr>
          <w:rFonts w:ascii="Times New Roman" w:hAnsi="Times New Roman" w:cs="Times New Roman"/>
          <w:sz w:val="28"/>
          <w:szCs w:val="28"/>
        </w:rPr>
        <w:t xml:space="preserve">     </w:t>
      </w:r>
      <w:r w:rsidR="00BD6C0D">
        <w:rPr>
          <w:rFonts w:ascii="Times New Roman" w:hAnsi="Times New Roman" w:cs="Times New Roman"/>
          <w:sz w:val="28"/>
          <w:szCs w:val="28"/>
        </w:rPr>
        <w:t>А.В.Песошин</w:t>
      </w:r>
    </w:p>
    <w:p w:rsidR="00E81F5F" w:rsidRPr="00E81F5F" w:rsidRDefault="00E81F5F" w:rsidP="00E81F5F">
      <w:pPr>
        <w:rPr>
          <w:rFonts w:ascii="Times New Roman" w:hAnsi="Times New Roman" w:cs="Times New Roman"/>
          <w:sz w:val="28"/>
          <w:szCs w:val="28"/>
        </w:rPr>
      </w:pPr>
    </w:p>
    <w:p w:rsidR="00E81F5F" w:rsidRPr="00E81F5F" w:rsidRDefault="00E81F5F" w:rsidP="004772F7">
      <w:pPr>
        <w:spacing w:after="0" w:line="360" w:lineRule="auto"/>
        <w:ind w:left="7088"/>
        <w:jc w:val="both"/>
        <w:rPr>
          <w:rFonts w:ascii="Times New Roman" w:hAnsi="Times New Roman" w:cs="Times New Roman"/>
          <w:sz w:val="28"/>
          <w:szCs w:val="28"/>
        </w:rPr>
      </w:pPr>
    </w:p>
    <w:p w:rsidR="004772F7" w:rsidRPr="00A05378" w:rsidRDefault="004772F7" w:rsidP="008467CC">
      <w:pPr>
        <w:spacing w:after="0" w:line="240" w:lineRule="auto"/>
        <w:ind w:left="7080"/>
        <w:jc w:val="both"/>
        <w:rPr>
          <w:rFonts w:ascii="Times New Roman" w:hAnsi="Times New Roman" w:cs="Times New Roman"/>
          <w:sz w:val="28"/>
          <w:szCs w:val="28"/>
        </w:rPr>
      </w:pPr>
      <w:r w:rsidRPr="00A05378">
        <w:rPr>
          <w:rFonts w:ascii="Times New Roman" w:hAnsi="Times New Roman" w:cs="Times New Roman"/>
          <w:sz w:val="28"/>
          <w:szCs w:val="28"/>
        </w:rPr>
        <w:lastRenderedPageBreak/>
        <w:t xml:space="preserve">Утвержден </w:t>
      </w:r>
    </w:p>
    <w:p w:rsidR="004772F7" w:rsidRPr="00A05378" w:rsidRDefault="004772F7" w:rsidP="008467CC">
      <w:pPr>
        <w:spacing w:after="0" w:line="240" w:lineRule="auto"/>
        <w:ind w:left="7080"/>
        <w:rPr>
          <w:rFonts w:ascii="Times New Roman" w:hAnsi="Times New Roman" w:cs="Times New Roman"/>
          <w:sz w:val="28"/>
          <w:szCs w:val="28"/>
        </w:rPr>
      </w:pPr>
      <w:r>
        <w:rPr>
          <w:rFonts w:ascii="Times New Roman" w:hAnsi="Times New Roman" w:cs="Times New Roman"/>
          <w:sz w:val="28"/>
          <w:szCs w:val="28"/>
        </w:rPr>
        <w:t>п</w:t>
      </w:r>
      <w:r w:rsidRPr="00A05378">
        <w:rPr>
          <w:rFonts w:ascii="Times New Roman" w:hAnsi="Times New Roman" w:cs="Times New Roman"/>
          <w:sz w:val="28"/>
          <w:szCs w:val="28"/>
        </w:rPr>
        <w:t>остановлением</w:t>
      </w:r>
    </w:p>
    <w:p w:rsidR="004772F7" w:rsidRPr="00A05378" w:rsidRDefault="004772F7" w:rsidP="008467CC">
      <w:pPr>
        <w:spacing w:after="0" w:line="240" w:lineRule="auto"/>
        <w:ind w:left="7080"/>
        <w:rPr>
          <w:rFonts w:ascii="Times New Roman" w:hAnsi="Times New Roman" w:cs="Times New Roman"/>
          <w:sz w:val="28"/>
          <w:szCs w:val="28"/>
        </w:rPr>
      </w:pPr>
      <w:r w:rsidRPr="00A05378">
        <w:rPr>
          <w:rFonts w:ascii="Times New Roman" w:hAnsi="Times New Roman" w:cs="Times New Roman"/>
          <w:sz w:val="28"/>
          <w:szCs w:val="28"/>
        </w:rPr>
        <w:t>Кабинета Министров</w:t>
      </w:r>
    </w:p>
    <w:p w:rsidR="004772F7" w:rsidRPr="00A05378" w:rsidRDefault="004772F7" w:rsidP="008467CC">
      <w:pPr>
        <w:spacing w:after="0" w:line="240" w:lineRule="auto"/>
        <w:ind w:left="7080"/>
        <w:rPr>
          <w:rFonts w:ascii="Times New Roman" w:hAnsi="Times New Roman" w:cs="Times New Roman"/>
          <w:sz w:val="28"/>
          <w:szCs w:val="28"/>
        </w:rPr>
      </w:pPr>
      <w:r w:rsidRPr="00A05378">
        <w:rPr>
          <w:rFonts w:ascii="Times New Roman" w:hAnsi="Times New Roman" w:cs="Times New Roman"/>
          <w:sz w:val="28"/>
          <w:szCs w:val="28"/>
        </w:rPr>
        <w:t>Республики Татарстан</w:t>
      </w:r>
    </w:p>
    <w:p w:rsidR="004772F7" w:rsidRPr="00A05378" w:rsidRDefault="004772F7" w:rsidP="008467CC">
      <w:pPr>
        <w:spacing w:after="0" w:line="240" w:lineRule="auto"/>
        <w:ind w:left="7080"/>
        <w:rPr>
          <w:rFonts w:ascii="Times New Roman" w:hAnsi="Times New Roman" w:cs="Times New Roman"/>
          <w:sz w:val="28"/>
          <w:szCs w:val="28"/>
        </w:rPr>
      </w:pPr>
      <w:r w:rsidRPr="00A05378">
        <w:rPr>
          <w:rFonts w:ascii="Times New Roman" w:hAnsi="Times New Roman" w:cs="Times New Roman"/>
          <w:sz w:val="28"/>
          <w:szCs w:val="28"/>
        </w:rPr>
        <w:t>от ____________№____</w:t>
      </w:r>
    </w:p>
    <w:p w:rsidR="004772F7" w:rsidRPr="00A05378" w:rsidRDefault="004772F7" w:rsidP="004772F7">
      <w:pPr>
        <w:spacing w:after="0" w:line="360" w:lineRule="auto"/>
        <w:jc w:val="right"/>
        <w:rPr>
          <w:rFonts w:ascii="Times New Roman" w:hAnsi="Times New Roman" w:cs="Times New Roman"/>
          <w:sz w:val="28"/>
          <w:szCs w:val="28"/>
        </w:rPr>
      </w:pPr>
    </w:p>
    <w:p w:rsidR="004772F7" w:rsidRPr="00A05378" w:rsidRDefault="004772F7" w:rsidP="004772F7">
      <w:pPr>
        <w:spacing w:after="0" w:line="360" w:lineRule="auto"/>
        <w:jc w:val="right"/>
        <w:rPr>
          <w:rFonts w:ascii="Times New Roman" w:hAnsi="Times New Roman" w:cs="Times New Roman"/>
          <w:sz w:val="28"/>
          <w:szCs w:val="28"/>
        </w:rPr>
      </w:pPr>
    </w:p>
    <w:p w:rsidR="00165A55" w:rsidRDefault="004772F7" w:rsidP="008467CC">
      <w:pPr>
        <w:tabs>
          <w:tab w:val="left" w:pos="567"/>
        </w:tabs>
        <w:spacing w:after="0" w:line="240" w:lineRule="auto"/>
        <w:jc w:val="center"/>
        <w:rPr>
          <w:rFonts w:ascii="Times New Roman" w:hAnsi="Times New Roman" w:cs="Times New Roman"/>
          <w:b/>
          <w:sz w:val="28"/>
          <w:szCs w:val="28"/>
        </w:rPr>
      </w:pPr>
      <w:r w:rsidRPr="00A05378">
        <w:rPr>
          <w:rFonts w:ascii="Times New Roman" w:hAnsi="Times New Roman" w:cs="Times New Roman"/>
          <w:b/>
          <w:sz w:val="28"/>
          <w:szCs w:val="28"/>
        </w:rPr>
        <w:t xml:space="preserve">Порядок </w:t>
      </w:r>
    </w:p>
    <w:p w:rsidR="00165A55" w:rsidRDefault="004772F7" w:rsidP="008467CC">
      <w:pPr>
        <w:tabs>
          <w:tab w:val="left" w:pos="56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принятия решения об оказании государственной поддержк</w:t>
      </w:r>
      <w:r w:rsidR="008467CC">
        <w:rPr>
          <w:rFonts w:ascii="Times New Roman" w:hAnsi="Times New Roman" w:cs="Times New Roman"/>
          <w:b/>
          <w:sz w:val="28"/>
          <w:szCs w:val="28"/>
        </w:rPr>
        <w:t>и</w:t>
      </w:r>
      <w:r>
        <w:rPr>
          <w:rFonts w:ascii="Times New Roman" w:hAnsi="Times New Roman" w:cs="Times New Roman"/>
          <w:b/>
          <w:sz w:val="28"/>
          <w:szCs w:val="28"/>
        </w:rPr>
        <w:t xml:space="preserve"> </w:t>
      </w:r>
    </w:p>
    <w:p w:rsidR="004772F7" w:rsidRPr="00A05378" w:rsidRDefault="008467CC" w:rsidP="008467CC">
      <w:pPr>
        <w:tabs>
          <w:tab w:val="left" w:pos="56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молодым</w:t>
      </w:r>
      <w:r w:rsidR="004772F7">
        <w:rPr>
          <w:rFonts w:ascii="Times New Roman" w:hAnsi="Times New Roman" w:cs="Times New Roman"/>
          <w:b/>
          <w:sz w:val="28"/>
          <w:szCs w:val="28"/>
        </w:rPr>
        <w:t xml:space="preserve"> сем</w:t>
      </w:r>
      <w:r>
        <w:rPr>
          <w:rFonts w:ascii="Times New Roman" w:hAnsi="Times New Roman" w:cs="Times New Roman"/>
          <w:b/>
          <w:sz w:val="28"/>
          <w:szCs w:val="28"/>
        </w:rPr>
        <w:t>ьям</w:t>
      </w:r>
      <w:r w:rsidR="004772F7">
        <w:rPr>
          <w:rFonts w:ascii="Times New Roman" w:hAnsi="Times New Roman" w:cs="Times New Roman"/>
          <w:b/>
          <w:sz w:val="28"/>
          <w:szCs w:val="28"/>
        </w:rPr>
        <w:t xml:space="preserve"> в улучшении жилищных условий</w:t>
      </w:r>
    </w:p>
    <w:p w:rsidR="004772F7" w:rsidRPr="00A05378" w:rsidRDefault="004772F7" w:rsidP="004772F7">
      <w:pPr>
        <w:tabs>
          <w:tab w:val="left" w:pos="567"/>
        </w:tabs>
        <w:spacing w:after="0" w:line="360" w:lineRule="auto"/>
        <w:jc w:val="center"/>
        <w:rPr>
          <w:rFonts w:ascii="Times New Roman" w:hAnsi="Times New Roman" w:cs="Times New Roman"/>
          <w:sz w:val="28"/>
          <w:szCs w:val="28"/>
        </w:rPr>
      </w:pPr>
    </w:p>
    <w:p w:rsidR="004772F7" w:rsidRPr="00A05378" w:rsidRDefault="004772F7" w:rsidP="004772F7">
      <w:pPr>
        <w:tabs>
          <w:tab w:val="left" w:pos="567"/>
        </w:tabs>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1. Настоящий Порядок </w:t>
      </w:r>
      <w:r w:rsidR="00165A55">
        <w:rPr>
          <w:rFonts w:ascii="Times New Roman" w:hAnsi="Times New Roman" w:cs="Times New Roman"/>
          <w:sz w:val="28"/>
          <w:szCs w:val="28"/>
        </w:rPr>
        <w:t>разработан с целью оказания государственной поддержки молоды</w:t>
      </w:r>
      <w:r w:rsidR="008467CC">
        <w:rPr>
          <w:rFonts w:ascii="Times New Roman" w:hAnsi="Times New Roman" w:cs="Times New Roman"/>
          <w:sz w:val="28"/>
          <w:szCs w:val="28"/>
        </w:rPr>
        <w:t>м семьям</w:t>
      </w:r>
      <w:r w:rsidR="00165A55">
        <w:rPr>
          <w:rFonts w:ascii="Times New Roman" w:hAnsi="Times New Roman" w:cs="Times New Roman"/>
          <w:sz w:val="28"/>
          <w:szCs w:val="28"/>
        </w:rPr>
        <w:t xml:space="preserve"> в улучшении жилищных условий, а также утверждает перечень документов, порядок их рассмотрения и учета молодых семей</w:t>
      </w:r>
      <w:r w:rsidRPr="00A05378">
        <w:rPr>
          <w:rFonts w:ascii="Times New Roman" w:hAnsi="Times New Roman" w:cs="Times New Roman"/>
          <w:sz w:val="28"/>
          <w:szCs w:val="28"/>
        </w:rPr>
        <w:t xml:space="preserve">. </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2. На учёт в рамках реализации Закона может быть принята молодая семья, проживающая на территории Республики Татарстан, где оба из супругов являются гражданами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w:t>
      </w:r>
      <w:bookmarkStart w:id="0" w:name="_GoBack"/>
      <w:bookmarkEnd w:id="0"/>
      <w:r w:rsidRPr="00A05378">
        <w:rPr>
          <w:rFonts w:ascii="Times New Roman" w:hAnsi="Times New Roman" w:cs="Times New Roman"/>
          <w:sz w:val="28"/>
          <w:szCs w:val="28"/>
        </w:rPr>
        <w:t>соответствующая следующим условиям:</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а) молодая семья без детей в первые три года после заключения брака, зарегистрированного в соответствии с законодательством</w:t>
      </w:r>
      <w:r w:rsidR="008467CC">
        <w:rPr>
          <w:rFonts w:ascii="Times New Roman" w:hAnsi="Times New Roman" w:cs="Times New Roman"/>
          <w:sz w:val="28"/>
          <w:szCs w:val="28"/>
        </w:rPr>
        <w:t>,</w:t>
      </w:r>
      <w:r w:rsidRPr="00A05378">
        <w:rPr>
          <w:rFonts w:ascii="Times New Roman" w:hAnsi="Times New Roman" w:cs="Times New Roman"/>
          <w:sz w:val="28"/>
          <w:szCs w:val="28"/>
        </w:rPr>
        <w:t xml:space="preserve"> в которой один из супругов не достиг возраста 30 лет;</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б) молодая семья, имеющая одного и более ребенка, в которой один из супругов не достиг возраста 30 лет;</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в) неполная молодая семья, в которой мать или отец не достигли 30-летнего возраста;</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г) молодая семья </w:t>
      </w:r>
      <w:r w:rsidR="008467CC" w:rsidRPr="00A05378">
        <w:rPr>
          <w:rFonts w:ascii="Times New Roman" w:hAnsi="Times New Roman" w:cs="Times New Roman"/>
          <w:sz w:val="28"/>
          <w:szCs w:val="28"/>
        </w:rPr>
        <w:t xml:space="preserve">в соответствии с пунктом 3 настоящего Положения </w:t>
      </w:r>
      <w:r w:rsidRPr="00A05378">
        <w:rPr>
          <w:rFonts w:ascii="Times New Roman" w:hAnsi="Times New Roman" w:cs="Times New Roman"/>
          <w:sz w:val="28"/>
          <w:szCs w:val="28"/>
        </w:rPr>
        <w:t>признана нуждающейся в улучшении жилищных условий по месту постоянного жительства на территории муниципального образования Республики Татарстан органом местного самоуправления, которым формируется список молодых семей для учёта в рамках реализации Закона</w:t>
      </w:r>
      <w:r w:rsidR="008467CC">
        <w:rPr>
          <w:rFonts w:ascii="Times New Roman" w:hAnsi="Times New Roman" w:cs="Times New Roman"/>
          <w:sz w:val="28"/>
          <w:szCs w:val="28"/>
        </w:rPr>
        <w:t>.</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3. Под нуждающимися в улучшении жилищных условий понимаются молодые семьи, принятые на учёт в качестве нуждающихся в улучшении жилищных условий </w:t>
      </w:r>
      <w:r w:rsidRPr="00A05378">
        <w:rPr>
          <w:rFonts w:ascii="Times New Roman" w:hAnsi="Times New Roman" w:cs="Times New Roman"/>
          <w:sz w:val="28"/>
          <w:szCs w:val="28"/>
        </w:rPr>
        <w:lastRenderedPageBreak/>
        <w:t xml:space="preserve">до 1 марта 2005 года, а также молодые семьи, признанные органами местного самоуправления по месту их постоянного жительства нуждающимися в улучшении жилищных условий после 1 марта 2005 года по тем же основаниям, которые установлены </w:t>
      </w:r>
      <w:hyperlink r:id="rId7" w:tooltip="&quot;Жилищный кодекс Российской Федерации&quot; от 29.12.2004 N 188-ФЗ (ред. от 01.07.2017){КонсультантПлюс}" w:history="1">
        <w:r w:rsidRPr="00A05378">
          <w:rPr>
            <w:rFonts w:ascii="Times New Roman" w:hAnsi="Times New Roman" w:cs="Times New Roman"/>
            <w:sz w:val="28"/>
            <w:szCs w:val="28"/>
          </w:rPr>
          <w:t>статьей 51</w:t>
        </w:r>
      </w:hyperlink>
      <w:r w:rsidRPr="00A05378">
        <w:rPr>
          <w:rFonts w:ascii="Times New Roman" w:hAnsi="Times New Roman" w:cs="Times New Roman"/>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4. Для </w:t>
      </w:r>
      <w:r w:rsidRPr="00A05378">
        <w:rPr>
          <w:rStyle w:val="FontStyle66"/>
          <w:sz w:val="28"/>
          <w:szCs w:val="28"/>
        </w:rPr>
        <w:t xml:space="preserve">признания нуждающейся в улучшении жилищных условий и постановки на учёт с целью </w:t>
      </w:r>
      <w:r w:rsidRPr="00A05378">
        <w:rPr>
          <w:rFonts w:ascii="Times New Roman" w:hAnsi="Times New Roman" w:cs="Times New Roman"/>
          <w:sz w:val="28"/>
          <w:szCs w:val="28"/>
        </w:rPr>
        <w:t>получения государственной поддержки в рамках реализации Закона молодая семья обращается с соответствующим Заявлением в орган местного самоуправления по месту регистрации по форме согласно Приложению №</w:t>
      </w:r>
      <w:r w:rsidR="00165A55">
        <w:rPr>
          <w:rFonts w:ascii="Times New Roman" w:hAnsi="Times New Roman" w:cs="Times New Roman"/>
          <w:sz w:val="28"/>
          <w:szCs w:val="28"/>
        </w:rPr>
        <w:t xml:space="preserve"> </w:t>
      </w:r>
      <w:r w:rsidRPr="00A05378">
        <w:rPr>
          <w:rFonts w:ascii="Times New Roman" w:hAnsi="Times New Roman" w:cs="Times New Roman"/>
          <w:sz w:val="28"/>
          <w:szCs w:val="28"/>
        </w:rPr>
        <w:t xml:space="preserve">1 к </w:t>
      </w:r>
      <w:r w:rsidR="00165A55">
        <w:rPr>
          <w:rFonts w:ascii="Times New Roman" w:hAnsi="Times New Roman" w:cs="Times New Roman"/>
          <w:sz w:val="28"/>
          <w:szCs w:val="28"/>
        </w:rPr>
        <w:t xml:space="preserve">настоящему </w:t>
      </w:r>
      <w:r w:rsidRPr="00A05378">
        <w:rPr>
          <w:rFonts w:ascii="Times New Roman" w:hAnsi="Times New Roman" w:cs="Times New Roman"/>
          <w:sz w:val="28"/>
          <w:szCs w:val="28"/>
        </w:rPr>
        <w:t>Порядку с приложением документов, указанных в Приложении №</w:t>
      </w:r>
      <w:r w:rsidR="00165A55">
        <w:rPr>
          <w:rFonts w:ascii="Times New Roman" w:hAnsi="Times New Roman" w:cs="Times New Roman"/>
          <w:sz w:val="28"/>
          <w:szCs w:val="28"/>
        </w:rPr>
        <w:t xml:space="preserve"> </w:t>
      </w:r>
      <w:r w:rsidRPr="00A05378">
        <w:rPr>
          <w:rFonts w:ascii="Times New Roman" w:hAnsi="Times New Roman" w:cs="Times New Roman"/>
          <w:sz w:val="28"/>
          <w:szCs w:val="28"/>
        </w:rPr>
        <w:t xml:space="preserve">2 к </w:t>
      </w:r>
      <w:r w:rsidR="00FE6194">
        <w:rPr>
          <w:rFonts w:ascii="Times New Roman" w:hAnsi="Times New Roman" w:cs="Times New Roman"/>
          <w:sz w:val="28"/>
          <w:szCs w:val="28"/>
        </w:rPr>
        <w:t xml:space="preserve">настоящему </w:t>
      </w:r>
      <w:r w:rsidRPr="00A05378">
        <w:rPr>
          <w:rFonts w:ascii="Times New Roman" w:hAnsi="Times New Roman" w:cs="Times New Roman"/>
          <w:sz w:val="28"/>
          <w:szCs w:val="28"/>
        </w:rPr>
        <w:t xml:space="preserve">Порядку. </w:t>
      </w:r>
    </w:p>
    <w:p w:rsidR="004772F7" w:rsidRPr="00A05378" w:rsidRDefault="004772F7" w:rsidP="004772F7">
      <w:pPr>
        <w:tabs>
          <w:tab w:val="left" w:pos="567"/>
        </w:tabs>
        <w:spacing w:after="0" w:line="360" w:lineRule="auto"/>
        <w:ind w:firstLine="567"/>
        <w:jc w:val="both"/>
        <w:rPr>
          <w:rFonts w:ascii="Times New Roman" w:hAnsi="Times New Roman" w:cs="Times New Roman"/>
          <w:sz w:val="28"/>
          <w:szCs w:val="28"/>
        </w:rPr>
      </w:pPr>
      <w:r w:rsidRPr="00A05378">
        <w:rPr>
          <w:rFonts w:ascii="Times New Roman" w:hAnsi="Times New Roman" w:cs="Times New Roman"/>
          <w:sz w:val="28"/>
          <w:szCs w:val="28"/>
        </w:rPr>
        <w:t>Для формы господдержки в виде обеспечения завершения строительства и (или) реконструкции индивидуального жилого дома дополнительно представляются документы согласно Приложени</w:t>
      </w:r>
      <w:r w:rsidR="008467CC">
        <w:rPr>
          <w:rFonts w:ascii="Times New Roman" w:hAnsi="Times New Roman" w:cs="Times New Roman"/>
          <w:sz w:val="28"/>
          <w:szCs w:val="28"/>
        </w:rPr>
        <w:t>ю</w:t>
      </w:r>
      <w:r w:rsidRPr="00A05378">
        <w:rPr>
          <w:rFonts w:ascii="Times New Roman" w:hAnsi="Times New Roman" w:cs="Times New Roman"/>
          <w:sz w:val="28"/>
          <w:szCs w:val="28"/>
        </w:rPr>
        <w:t xml:space="preserve"> к Заявлению. </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Условием для участия в реализации мероприятий в рамках Закона и оказания государственной поддержки является согласие совершеннолетних членов молодой семьи на обработку </w:t>
      </w:r>
      <w:r w:rsidR="008467CC" w:rsidRPr="00A05378">
        <w:rPr>
          <w:rFonts w:ascii="Times New Roman" w:hAnsi="Times New Roman" w:cs="Times New Roman"/>
          <w:sz w:val="28"/>
          <w:szCs w:val="28"/>
        </w:rPr>
        <w:t xml:space="preserve">персональных данных членов молодой семьи </w:t>
      </w:r>
      <w:r w:rsidR="008467CC">
        <w:rPr>
          <w:rFonts w:ascii="Times New Roman" w:hAnsi="Times New Roman" w:cs="Times New Roman"/>
          <w:sz w:val="28"/>
          <w:szCs w:val="28"/>
        </w:rPr>
        <w:t xml:space="preserve"> </w:t>
      </w:r>
      <w:r w:rsidRPr="00A05378">
        <w:rPr>
          <w:rFonts w:ascii="Times New Roman" w:hAnsi="Times New Roman" w:cs="Times New Roman"/>
          <w:sz w:val="28"/>
          <w:szCs w:val="28"/>
        </w:rPr>
        <w:t>органами местного самоуправления, органами исполнительной власти Республики Татарстан, уполномоченной организацией.</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Согласие должно быть оформлено в соответствии со </w:t>
      </w:r>
      <w:hyperlink r:id="rId8" w:history="1">
        <w:r w:rsidRPr="00A05378">
          <w:rPr>
            <w:rFonts w:ascii="Times New Roman" w:hAnsi="Times New Roman" w:cs="Times New Roman"/>
            <w:sz w:val="28"/>
            <w:szCs w:val="28"/>
          </w:rPr>
          <w:t>статьей 9</w:t>
        </w:r>
      </w:hyperlink>
      <w:r w:rsidRPr="00A05378">
        <w:rPr>
          <w:rFonts w:ascii="Times New Roman" w:hAnsi="Times New Roman" w:cs="Times New Roman"/>
          <w:sz w:val="28"/>
          <w:szCs w:val="28"/>
        </w:rPr>
        <w:t xml:space="preserve"> Федерального закона от 27 июля 2006 года </w:t>
      </w:r>
      <w:r w:rsidR="00165A55">
        <w:rPr>
          <w:rFonts w:ascii="Times New Roman" w:hAnsi="Times New Roman" w:cs="Times New Roman"/>
          <w:sz w:val="28"/>
          <w:szCs w:val="28"/>
        </w:rPr>
        <w:t>№</w:t>
      </w:r>
      <w:r w:rsidRPr="00A05378">
        <w:rPr>
          <w:rFonts w:ascii="Times New Roman" w:hAnsi="Times New Roman" w:cs="Times New Roman"/>
          <w:sz w:val="28"/>
          <w:szCs w:val="28"/>
        </w:rPr>
        <w:t xml:space="preserve"> 152-ФЗ </w:t>
      </w:r>
      <w:r w:rsidR="00165A55">
        <w:rPr>
          <w:rFonts w:ascii="Times New Roman" w:hAnsi="Times New Roman" w:cs="Times New Roman"/>
          <w:sz w:val="28"/>
          <w:szCs w:val="28"/>
        </w:rPr>
        <w:t>«</w:t>
      </w:r>
      <w:r w:rsidRPr="00A05378">
        <w:rPr>
          <w:rFonts w:ascii="Times New Roman" w:hAnsi="Times New Roman" w:cs="Times New Roman"/>
          <w:sz w:val="28"/>
          <w:szCs w:val="28"/>
        </w:rPr>
        <w:t>О персональных данных</w:t>
      </w:r>
      <w:r w:rsidR="00165A55">
        <w:rPr>
          <w:rFonts w:ascii="Times New Roman" w:hAnsi="Times New Roman" w:cs="Times New Roman"/>
          <w:sz w:val="28"/>
          <w:szCs w:val="28"/>
        </w:rPr>
        <w:t>»</w:t>
      </w:r>
      <w:r w:rsidRPr="00A05378">
        <w:rPr>
          <w:rFonts w:ascii="Times New Roman" w:hAnsi="Times New Roman" w:cs="Times New Roman"/>
          <w:sz w:val="28"/>
          <w:szCs w:val="28"/>
        </w:rPr>
        <w:t>.</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5. В случае возникновения с момента постановки на учёт в рамках Закона изменений в составе молодой семьи необходимо предоставить измененные данные в орган местного самоуправления: </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lastRenderedPageBreak/>
        <w:t>а) в течение 30 дней по случаю изменений в численном составе молодой семьи;</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б) в течени</w:t>
      </w:r>
      <w:r w:rsidR="008467CC">
        <w:rPr>
          <w:rFonts w:ascii="Times New Roman" w:hAnsi="Times New Roman" w:cs="Times New Roman"/>
          <w:sz w:val="28"/>
          <w:szCs w:val="28"/>
        </w:rPr>
        <w:t>е</w:t>
      </w:r>
      <w:r w:rsidRPr="00A05378">
        <w:rPr>
          <w:rFonts w:ascii="Times New Roman" w:hAnsi="Times New Roman" w:cs="Times New Roman"/>
          <w:sz w:val="28"/>
          <w:szCs w:val="28"/>
        </w:rPr>
        <w:t xml:space="preserve"> 10 дней </w:t>
      </w:r>
      <w:r w:rsidR="008467CC">
        <w:rPr>
          <w:rFonts w:ascii="Times New Roman" w:hAnsi="Times New Roman" w:cs="Times New Roman"/>
          <w:sz w:val="28"/>
          <w:szCs w:val="28"/>
        </w:rPr>
        <w:t>в</w:t>
      </w:r>
      <w:r w:rsidRPr="00A05378">
        <w:rPr>
          <w:rFonts w:ascii="Times New Roman" w:hAnsi="Times New Roman" w:cs="Times New Roman"/>
          <w:sz w:val="28"/>
          <w:szCs w:val="28"/>
        </w:rPr>
        <w:t xml:space="preserve"> случа</w:t>
      </w:r>
      <w:r w:rsidR="008467CC">
        <w:rPr>
          <w:rFonts w:ascii="Times New Roman" w:hAnsi="Times New Roman" w:cs="Times New Roman"/>
          <w:sz w:val="28"/>
          <w:szCs w:val="28"/>
        </w:rPr>
        <w:t>е</w:t>
      </w:r>
      <w:r w:rsidRPr="00A05378">
        <w:rPr>
          <w:rFonts w:ascii="Times New Roman" w:hAnsi="Times New Roman" w:cs="Times New Roman"/>
          <w:sz w:val="28"/>
          <w:szCs w:val="28"/>
        </w:rPr>
        <w:t xml:space="preserve"> изменени</w:t>
      </w:r>
      <w:r w:rsidR="008467CC">
        <w:rPr>
          <w:rFonts w:ascii="Times New Roman" w:hAnsi="Times New Roman" w:cs="Times New Roman"/>
          <w:sz w:val="28"/>
          <w:szCs w:val="28"/>
        </w:rPr>
        <w:t>я</w:t>
      </w:r>
      <w:r w:rsidRPr="00A05378">
        <w:rPr>
          <w:rFonts w:ascii="Times New Roman" w:hAnsi="Times New Roman" w:cs="Times New Roman"/>
          <w:sz w:val="28"/>
          <w:szCs w:val="28"/>
        </w:rPr>
        <w:t xml:space="preserve"> контактных данных, услови</w:t>
      </w:r>
      <w:r w:rsidR="008467CC">
        <w:rPr>
          <w:rFonts w:ascii="Times New Roman" w:hAnsi="Times New Roman" w:cs="Times New Roman"/>
          <w:sz w:val="28"/>
          <w:szCs w:val="28"/>
        </w:rPr>
        <w:t>й</w:t>
      </w:r>
      <w:r w:rsidRPr="00A05378">
        <w:rPr>
          <w:rFonts w:ascii="Times New Roman" w:hAnsi="Times New Roman" w:cs="Times New Roman"/>
          <w:sz w:val="28"/>
          <w:szCs w:val="28"/>
        </w:rPr>
        <w:t xml:space="preserve"> проживания, места жительства, а также сняти</w:t>
      </w:r>
      <w:r w:rsidR="008467CC">
        <w:rPr>
          <w:rFonts w:ascii="Times New Roman" w:hAnsi="Times New Roman" w:cs="Times New Roman"/>
          <w:sz w:val="28"/>
          <w:szCs w:val="28"/>
        </w:rPr>
        <w:t>я</w:t>
      </w:r>
      <w:r w:rsidRPr="00A05378">
        <w:rPr>
          <w:rFonts w:ascii="Times New Roman" w:hAnsi="Times New Roman" w:cs="Times New Roman"/>
          <w:sz w:val="28"/>
          <w:szCs w:val="28"/>
        </w:rPr>
        <w:t xml:space="preserve"> с регистрационного учета. </w:t>
      </w:r>
    </w:p>
    <w:p w:rsidR="004772F7" w:rsidRPr="00A05378" w:rsidRDefault="004772F7" w:rsidP="004772F7">
      <w:pPr>
        <w:widowControl w:val="0"/>
        <w:tabs>
          <w:tab w:val="left" w:pos="567"/>
        </w:tabs>
        <w:autoSpaceDE w:val="0"/>
        <w:autoSpaceDN w:val="0"/>
        <w:adjustRightInd w:val="0"/>
        <w:spacing w:after="0"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6. </w:t>
      </w:r>
      <w:bookmarkStart w:id="1" w:name="Par161"/>
      <w:bookmarkEnd w:id="1"/>
      <w:r w:rsidRPr="00A05378">
        <w:rPr>
          <w:rFonts w:ascii="Times New Roman" w:hAnsi="Times New Roman" w:cs="Times New Roman"/>
          <w:sz w:val="28"/>
          <w:szCs w:val="28"/>
        </w:rPr>
        <w:t>Участие молодой семьи в мероприятиях в рамках Закона является добровольным и носит заявительный характер.</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7. Порядок учета молодых семей и рассмотрения документов молодой семьи определяется регламентом (положением) органа муниципального образования по вопросам учёта граждан, нуждающихся в улучшении жилищных условий, и предоставления жилых помещений.   </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Орган местного самоуправления организует работу по проверке сведений, содержащихся в документах, указанных в Приложении №</w:t>
      </w:r>
      <w:r w:rsidR="00FE6194">
        <w:rPr>
          <w:rFonts w:ascii="Times New Roman" w:hAnsi="Times New Roman" w:cs="Times New Roman"/>
          <w:sz w:val="28"/>
          <w:szCs w:val="28"/>
        </w:rPr>
        <w:t xml:space="preserve"> </w:t>
      </w:r>
      <w:r w:rsidRPr="00A05378">
        <w:rPr>
          <w:rFonts w:ascii="Times New Roman" w:hAnsi="Times New Roman" w:cs="Times New Roman"/>
          <w:sz w:val="28"/>
          <w:szCs w:val="28"/>
        </w:rPr>
        <w:t xml:space="preserve">2 к </w:t>
      </w:r>
      <w:r w:rsidR="00FE6194">
        <w:rPr>
          <w:rFonts w:ascii="Times New Roman" w:hAnsi="Times New Roman" w:cs="Times New Roman"/>
          <w:sz w:val="28"/>
          <w:szCs w:val="28"/>
        </w:rPr>
        <w:t xml:space="preserve">настоящему </w:t>
      </w:r>
      <w:r w:rsidRPr="00A05378">
        <w:rPr>
          <w:rFonts w:ascii="Times New Roman" w:hAnsi="Times New Roman" w:cs="Times New Roman"/>
          <w:sz w:val="28"/>
          <w:szCs w:val="28"/>
        </w:rPr>
        <w:t>Порядку, и в течени</w:t>
      </w:r>
      <w:r w:rsidR="008467CC">
        <w:rPr>
          <w:rFonts w:ascii="Times New Roman" w:hAnsi="Times New Roman" w:cs="Times New Roman"/>
          <w:sz w:val="28"/>
          <w:szCs w:val="28"/>
        </w:rPr>
        <w:t>е</w:t>
      </w:r>
      <w:r w:rsidRPr="00A05378">
        <w:rPr>
          <w:rFonts w:ascii="Times New Roman" w:hAnsi="Times New Roman" w:cs="Times New Roman"/>
          <w:sz w:val="28"/>
          <w:szCs w:val="28"/>
        </w:rPr>
        <w:t xml:space="preserve"> 30 календарных дней принимает решение о признании либо об отказе в признании молодой семьи нуждающейся в улучшении жилищных условий и постановке на учёт для участия в реализации мероприятий в рамках Закона. Список молодых семей, поставленных на учет, оформляется органом местного самоуправления по форме Приложения №3 к </w:t>
      </w:r>
      <w:r w:rsidR="00FE6194">
        <w:rPr>
          <w:rFonts w:ascii="Times New Roman" w:hAnsi="Times New Roman" w:cs="Times New Roman"/>
          <w:sz w:val="28"/>
          <w:szCs w:val="28"/>
        </w:rPr>
        <w:t xml:space="preserve">настоящему </w:t>
      </w:r>
      <w:r w:rsidRPr="00A05378">
        <w:rPr>
          <w:rFonts w:ascii="Times New Roman" w:hAnsi="Times New Roman" w:cs="Times New Roman"/>
          <w:sz w:val="28"/>
          <w:szCs w:val="28"/>
        </w:rPr>
        <w:t>Порядку. О принятом решении молодая семья уведомляется органом м</w:t>
      </w:r>
      <w:r w:rsidR="008467CC">
        <w:rPr>
          <w:rFonts w:ascii="Times New Roman" w:hAnsi="Times New Roman" w:cs="Times New Roman"/>
          <w:sz w:val="28"/>
          <w:szCs w:val="28"/>
        </w:rPr>
        <w:t>естного самоуправления в течение</w:t>
      </w:r>
      <w:r w:rsidRPr="00A05378">
        <w:rPr>
          <w:rFonts w:ascii="Times New Roman" w:hAnsi="Times New Roman" w:cs="Times New Roman"/>
          <w:sz w:val="28"/>
          <w:szCs w:val="28"/>
        </w:rPr>
        <w:t xml:space="preserve"> 5 календарных дней со дня принятия соответствующего решения.</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bookmarkStart w:id="2" w:name="P1971"/>
      <w:bookmarkEnd w:id="2"/>
      <w:r w:rsidRPr="00A05378">
        <w:rPr>
          <w:rFonts w:ascii="Times New Roman" w:hAnsi="Times New Roman" w:cs="Times New Roman"/>
          <w:sz w:val="28"/>
          <w:szCs w:val="28"/>
        </w:rPr>
        <w:t>Основаниями для отказа в признании молодой семьи нуждающейся в улучшении жилищных условий и (или) постановке на учёт для включения в список молодых семей - претендентов на оказание государственной поддержки</w:t>
      </w:r>
      <w:r w:rsidR="008467CC">
        <w:rPr>
          <w:rFonts w:ascii="Times New Roman" w:hAnsi="Times New Roman" w:cs="Times New Roman"/>
          <w:sz w:val="28"/>
          <w:szCs w:val="28"/>
        </w:rPr>
        <w:t xml:space="preserve"> являются</w:t>
      </w:r>
      <w:r w:rsidRPr="00A05378">
        <w:rPr>
          <w:rFonts w:ascii="Times New Roman" w:hAnsi="Times New Roman" w:cs="Times New Roman"/>
          <w:sz w:val="28"/>
          <w:szCs w:val="28"/>
        </w:rPr>
        <w:t>:</w:t>
      </w:r>
    </w:p>
    <w:p w:rsidR="004772F7" w:rsidRPr="00A05378" w:rsidRDefault="004772F7" w:rsidP="004772F7">
      <w:pPr>
        <w:pStyle w:val="ConsPlusNormal"/>
        <w:tabs>
          <w:tab w:val="left" w:pos="567"/>
          <w:tab w:val="left" w:pos="709"/>
          <w:tab w:val="left" w:pos="851"/>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а)</w:t>
      </w:r>
      <w:r w:rsidRPr="00A05378">
        <w:rPr>
          <w:rFonts w:ascii="Times New Roman" w:hAnsi="Times New Roman" w:cs="Times New Roman"/>
          <w:sz w:val="28"/>
          <w:szCs w:val="28"/>
        </w:rPr>
        <w:tab/>
        <w:t>несоответствие молодой семьи требованиям, указанным в абз</w:t>
      </w:r>
      <w:r w:rsidR="008467CC">
        <w:rPr>
          <w:rFonts w:ascii="Times New Roman" w:hAnsi="Times New Roman" w:cs="Times New Roman"/>
          <w:sz w:val="28"/>
          <w:szCs w:val="28"/>
        </w:rPr>
        <w:t>аце третьем</w:t>
      </w:r>
      <w:r w:rsidRPr="00A05378">
        <w:rPr>
          <w:rFonts w:ascii="Times New Roman" w:hAnsi="Times New Roman" w:cs="Times New Roman"/>
          <w:sz w:val="28"/>
          <w:szCs w:val="28"/>
        </w:rPr>
        <w:t xml:space="preserve"> ст</w:t>
      </w:r>
      <w:r w:rsidR="008467CC">
        <w:rPr>
          <w:rFonts w:ascii="Times New Roman" w:hAnsi="Times New Roman" w:cs="Times New Roman"/>
          <w:sz w:val="28"/>
          <w:szCs w:val="28"/>
        </w:rPr>
        <w:t xml:space="preserve">атьи </w:t>
      </w:r>
      <w:r w:rsidRPr="00A05378">
        <w:rPr>
          <w:rFonts w:ascii="Times New Roman" w:hAnsi="Times New Roman" w:cs="Times New Roman"/>
          <w:sz w:val="28"/>
          <w:szCs w:val="28"/>
        </w:rPr>
        <w:t>1 Закона;</w:t>
      </w:r>
    </w:p>
    <w:p w:rsidR="004772F7" w:rsidRPr="00A05378" w:rsidRDefault="004772F7" w:rsidP="004772F7">
      <w:pPr>
        <w:pStyle w:val="ConsPlusNormal"/>
        <w:tabs>
          <w:tab w:val="left" w:pos="567"/>
          <w:tab w:val="left" w:pos="709"/>
          <w:tab w:val="left" w:pos="851"/>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б)</w:t>
      </w:r>
      <w:r w:rsidRPr="00A05378">
        <w:rPr>
          <w:rFonts w:ascii="Times New Roman" w:hAnsi="Times New Roman" w:cs="Times New Roman"/>
          <w:b/>
          <w:sz w:val="28"/>
          <w:szCs w:val="28"/>
        </w:rPr>
        <w:tab/>
      </w:r>
      <w:r w:rsidRPr="00A05378">
        <w:rPr>
          <w:rFonts w:ascii="Times New Roman" w:hAnsi="Times New Roman" w:cs="Times New Roman"/>
          <w:sz w:val="28"/>
          <w:szCs w:val="28"/>
        </w:rPr>
        <w:t xml:space="preserve">непредставление или представление не в полном объеме документов, указанных в Приложении №2 к </w:t>
      </w:r>
      <w:r w:rsidR="00FE6194">
        <w:rPr>
          <w:rFonts w:ascii="Times New Roman" w:hAnsi="Times New Roman" w:cs="Times New Roman"/>
          <w:sz w:val="28"/>
          <w:szCs w:val="28"/>
        </w:rPr>
        <w:t xml:space="preserve">настоящему </w:t>
      </w:r>
      <w:r w:rsidRPr="00A05378">
        <w:rPr>
          <w:rFonts w:ascii="Times New Roman" w:hAnsi="Times New Roman" w:cs="Times New Roman"/>
          <w:sz w:val="28"/>
          <w:szCs w:val="28"/>
        </w:rPr>
        <w:t xml:space="preserve">Порядку и в пункте </w:t>
      </w:r>
      <w:hyperlink w:anchor="P1964" w:history="1">
        <w:r w:rsidRPr="00A05378">
          <w:rPr>
            <w:rFonts w:ascii="Times New Roman" w:hAnsi="Times New Roman" w:cs="Times New Roman"/>
            <w:sz w:val="28"/>
            <w:szCs w:val="28"/>
          </w:rPr>
          <w:t>4</w:t>
        </w:r>
      </w:hyperlink>
      <w:r w:rsidRPr="00A05378">
        <w:rPr>
          <w:rFonts w:ascii="Times New Roman" w:hAnsi="Times New Roman" w:cs="Times New Roman"/>
          <w:sz w:val="28"/>
          <w:szCs w:val="28"/>
        </w:rPr>
        <w:t xml:space="preserve"> настоящего Порядка;</w:t>
      </w:r>
    </w:p>
    <w:p w:rsidR="004772F7" w:rsidRPr="00A05378" w:rsidRDefault="004772F7" w:rsidP="004772F7">
      <w:pPr>
        <w:pStyle w:val="ConsPlusNormal"/>
        <w:tabs>
          <w:tab w:val="left" w:pos="567"/>
          <w:tab w:val="left" w:pos="709"/>
          <w:tab w:val="left" w:pos="851"/>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в)</w:t>
      </w:r>
      <w:r w:rsidRPr="00A05378">
        <w:rPr>
          <w:rFonts w:ascii="Times New Roman" w:hAnsi="Times New Roman" w:cs="Times New Roman"/>
          <w:sz w:val="28"/>
          <w:szCs w:val="28"/>
        </w:rPr>
        <w:tab/>
        <w:t>недостоверность сведений, содержащихся в представленных документах.</w:t>
      </w:r>
    </w:p>
    <w:p w:rsidR="004772F7" w:rsidRPr="00A05378" w:rsidRDefault="004772F7" w:rsidP="004772F7">
      <w:pPr>
        <w:widowControl w:val="0"/>
        <w:tabs>
          <w:tab w:val="left" w:pos="567"/>
        </w:tabs>
        <w:autoSpaceDE w:val="0"/>
        <w:autoSpaceDN w:val="0"/>
        <w:adjustRightInd w:val="0"/>
        <w:spacing w:after="0" w:line="360" w:lineRule="auto"/>
        <w:jc w:val="both"/>
        <w:rPr>
          <w:rFonts w:ascii="Times New Roman" w:eastAsiaTheme="minorEastAsia" w:hAnsi="Times New Roman" w:cs="Times New Roman"/>
          <w:sz w:val="28"/>
          <w:szCs w:val="28"/>
        </w:rPr>
      </w:pPr>
      <w:r w:rsidRPr="00A05378">
        <w:rPr>
          <w:rFonts w:ascii="Times New Roman" w:eastAsiaTheme="minorEastAsia" w:hAnsi="Times New Roman" w:cs="Times New Roman"/>
          <w:sz w:val="28"/>
          <w:szCs w:val="28"/>
        </w:rPr>
        <w:t xml:space="preserve">        8. Орган местного самоуправления ежегодно в период с 1 января до 1 мая проводит перерегистрацию молодых семей (повторную проверку нуждаемости в улучшении жилищных условий), состоящих на учете в рамках Закона. </w:t>
      </w:r>
    </w:p>
    <w:p w:rsidR="004772F7" w:rsidRPr="00A05378" w:rsidRDefault="004772F7" w:rsidP="004772F7">
      <w:pPr>
        <w:widowControl w:val="0"/>
        <w:tabs>
          <w:tab w:val="left" w:pos="567"/>
        </w:tabs>
        <w:autoSpaceDE w:val="0"/>
        <w:autoSpaceDN w:val="0"/>
        <w:adjustRightInd w:val="0"/>
        <w:spacing w:after="0" w:line="360" w:lineRule="auto"/>
        <w:ind w:firstLine="720"/>
        <w:jc w:val="both"/>
        <w:rPr>
          <w:rFonts w:ascii="Times New Roman" w:eastAsiaTheme="minorEastAsia" w:hAnsi="Times New Roman" w:cs="Times New Roman"/>
          <w:sz w:val="28"/>
          <w:szCs w:val="28"/>
        </w:rPr>
      </w:pPr>
      <w:bookmarkStart w:id="3" w:name="sub_243"/>
      <w:r w:rsidRPr="00A05378">
        <w:rPr>
          <w:rFonts w:ascii="Times New Roman" w:eastAsiaTheme="minorEastAsia" w:hAnsi="Times New Roman" w:cs="Times New Roman"/>
          <w:sz w:val="28"/>
          <w:szCs w:val="28"/>
        </w:rPr>
        <w:t xml:space="preserve">Для прохождения перерегистрации в срок до 1 апреля ежегодно молодой </w:t>
      </w:r>
      <w:r w:rsidRPr="00A05378">
        <w:rPr>
          <w:rFonts w:ascii="Times New Roman" w:eastAsiaTheme="minorEastAsia" w:hAnsi="Times New Roman" w:cs="Times New Roman"/>
          <w:sz w:val="28"/>
          <w:szCs w:val="28"/>
        </w:rPr>
        <w:lastRenderedPageBreak/>
        <w:t>семье необходимо представить следующие документы, подтверждающие статус нуждающейся в улучшении жилищных условий:</w:t>
      </w:r>
    </w:p>
    <w:bookmarkEnd w:id="3"/>
    <w:p w:rsidR="004772F7" w:rsidRPr="00A05378" w:rsidRDefault="004772F7" w:rsidP="004772F7">
      <w:pPr>
        <w:widowControl w:val="0"/>
        <w:tabs>
          <w:tab w:val="left" w:pos="567"/>
        </w:tabs>
        <w:autoSpaceDE w:val="0"/>
        <w:autoSpaceDN w:val="0"/>
        <w:adjustRightInd w:val="0"/>
        <w:spacing w:after="0" w:line="360" w:lineRule="auto"/>
        <w:ind w:firstLine="720"/>
        <w:jc w:val="both"/>
        <w:rPr>
          <w:rFonts w:ascii="Times New Roman" w:eastAsiaTheme="minorEastAsia" w:hAnsi="Times New Roman" w:cs="Times New Roman"/>
          <w:sz w:val="28"/>
          <w:szCs w:val="28"/>
        </w:rPr>
      </w:pPr>
      <w:r w:rsidRPr="00A05378">
        <w:rPr>
          <w:rFonts w:ascii="Times New Roman" w:eastAsiaTheme="minorEastAsia" w:hAnsi="Times New Roman" w:cs="Times New Roman"/>
          <w:sz w:val="28"/>
          <w:szCs w:val="28"/>
        </w:rPr>
        <w:t>- в случае, если за истекший период не произошло изменений в ранее представленных сведениях, молодая семья обязана представить в уполномоченный орган местного самоуправления соответствующую расписку, подтверждающую неизменность ранее представленных молодой семьей сведений;</w:t>
      </w:r>
    </w:p>
    <w:p w:rsidR="004772F7" w:rsidRPr="00A05378" w:rsidRDefault="004772F7" w:rsidP="004772F7">
      <w:pPr>
        <w:widowControl w:val="0"/>
        <w:tabs>
          <w:tab w:val="left" w:pos="567"/>
        </w:tabs>
        <w:autoSpaceDE w:val="0"/>
        <w:autoSpaceDN w:val="0"/>
        <w:adjustRightInd w:val="0"/>
        <w:spacing w:after="0" w:line="360" w:lineRule="auto"/>
        <w:ind w:firstLine="720"/>
        <w:jc w:val="both"/>
        <w:rPr>
          <w:rFonts w:ascii="Times New Roman" w:eastAsiaTheme="minorEastAsia" w:hAnsi="Times New Roman" w:cs="Times New Roman"/>
          <w:sz w:val="28"/>
          <w:szCs w:val="28"/>
        </w:rPr>
      </w:pPr>
      <w:r w:rsidRPr="00A05378">
        <w:rPr>
          <w:rFonts w:ascii="Times New Roman" w:eastAsiaTheme="minorEastAsia" w:hAnsi="Times New Roman" w:cs="Times New Roman"/>
          <w:sz w:val="28"/>
          <w:szCs w:val="28"/>
        </w:rPr>
        <w:t xml:space="preserve">- в случае, если за истекший период в составе сведений о молодой семье произошли изменения, молодая семья уведомляет уполномоченный орган местного самоуправления о наличии таких изменений с представлением подтверждающих документов. В этом случае уполномоченный орган местного самоуправления повторно осуществляет проверку обоснованности отнесения молодой семьи к нуждающимся в улучшении жилищных условий. </w:t>
      </w:r>
    </w:p>
    <w:p w:rsidR="004772F7" w:rsidRPr="00A05378" w:rsidRDefault="004772F7" w:rsidP="004772F7">
      <w:pPr>
        <w:widowControl w:val="0"/>
        <w:tabs>
          <w:tab w:val="left" w:pos="567"/>
        </w:tabs>
        <w:autoSpaceDE w:val="0"/>
        <w:autoSpaceDN w:val="0"/>
        <w:adjustRightInd w:val="0"/>
        <w:spacing w:after="0" w:line="360" w:lineRule="auto"/>
        <w:ind w:firstLine="720"/>
        <w:jc w:val="both"/>
        <w:rPr>
          <w:rFonts w:ascii="Times New Roman" w:eastAsiaTheme="minorEastAsia" w:hAnsi="Times New Roman" w:cs="Times New Roman"/>
          <w:sz w:val="28"/>
          <w:szCs w:val="28"/>
        </w:rPr>
      </w:pPr>
      <w:r w:rsidRPr="00A05378">
        <w:rPr>
          <w:rFonts w:ascii="Times New Roman" w:eastAsiaTheme="minorEastAsia" w:hAnsi="Times New Roman" w:cs="Times New Roman"/>
          <w:sz w:val="28"/>
          <w:szCs w:val="28"/>
        </w:rPr>
        <w:t xml:space="preserve">Результаты учёта и перерегистрации молодых семей </w:t>
      </w:r>
      <w:r w:rsidRPr="00A05378">
        <w:rPr>
          <w:rFonts w:ascii="Times New Roman" w:hAnsi="Times New Roman" w:cs="Times New Roman"/>
          <w:sz w:val="28"/>
          <w:szCs w:val="28"/>
        </w:rPr>
        <w:t xml:space="preserve">оформляются органом местного самоуправления по форме </w:t>
      </w:r>
      <w:r w:rsidR="00FE6194">
        <w:rPr>
          <w:rFonts w:ascii="Times New Roman" w:hAnsi="Times New Roman" w:cs="Times New Roman"/>
          <w:sz w:val="28"/>
          <w:szCs w:val="28"/>
        </w:rPr>
        <w:t xml:space="preserve">согласно </w:t>
      </w:r>
      <w:r w:rsidRPr="00A05378">
        <w:rPr>
          <w:rFonts w:ascii="Times New Roman" w:hAnsi="Times New Roman" w:cs="Times New Roman"/>
          <w:sz w:val="28"/>
          <w:szCs w:val="28"/>
        </w:rPr>
        <w:t>Приложени</w:t>
      </w:r>
      <w:r w:rsidR="008467CC">
        <w:rPr>
          <w:rFonts w:ascii="Times New Roman" w:hAnsi="Times New Roman" w:cs="Times New Roman"/>
          <w:sz w:val="28"/>
          <w:szCs w:val="28"/>
        </w:rPr>
        <w:t>ю</w:t>
      </w:r>
      <w:r w:rsidRPr="00A05378">
        <w:rPr>
          <w:rFonts w:ascii="Times New Roman" w:hAnsi="Times New Roman" w:cs="Times New Roman"/>
          <w:sz w:val="28"/>
          <w:szCs w:val="28"/>
        </w:rPr>
        <w:t xml:space="preserve"> №</w:t>
      </w:r>
      <w:r w:rsidR="00FE6194">
        <w:rPr>
          <w:rFonts w:ascii="Times New Roman" w:hAnsi="Times New Roman" w:cs="Times New Roman"/>
          <w:sz w:val="28"/>
          <w:szCs w:val="28"/>
        </w:rPr>
        <w:t xml:space="preserve"> </w:t>
      </w:r>
      <w:r w:rsidRPr="00A05378">
        <w:rPr>
          <w:rFonts w:ascii="Times New Roman" w:hAnsi="Times New Roman" w:cs="Times New Roman"/>
          <w:sz w:val="28"/>
          <w:szCs w:val="28"/>
        </w:rPr>
        <w:t xml:space="preserve">3 к </w:t>
      </w:r>
      <w:r w:rsidR="00FE6194">
        <w:rPr>
          <w:rFonts w:ascii="Times New Roman" w:hAnsi="Times New Roman" w:cs="Times New Roman"/>
          <w:sz w:val="28"/>
          <w:szCs w:val="28"/>
        </w:rPr>
        <w:t xml:space="preserve">настоящему </w:t>
      </w:r>
      <w:r w:rsidRPr="00A05378">
        <w:rPr>
          <w:rFonts w:ascii="Times New Roman" w:hAnsi="Times New Roman" w:cs="Times New Roman"/>
          <w:sz w:val="28"/>
          <w:szCs w:val="28"/>
        </w:rPr>
        <w:t xml:space="preserve">Порядку и </w:t>
      </w:r>
      <w:r w:rsidRPr="00A05378">
        <w:rPr>
          <w:rFonts w:ascii="Times New Roman" w:eastAsiaTheme="minorEastAsia" w:hAnsi="Times New Roman" w:cs="Times New Roman"/>
          <w:sz w:val="28"/>
          <w:szCs w:val="28"/>
        </w:rPr>
        <w:t xml:space="preserve">доводятся органом местного самоуправления до уполномоченного государственного органа и уполномоченной организации в </w:t>
      </w:r>
      <w:r w:rsidR="000711C3">
        <w:rPr>
          <w:rFonts w:ascii="Times New Roman" w:eastAsiaTheme="minorEastAsia" w:hAnsi="Times New Roman" w:cs="Times New Roman"/>
          <w:sz w:val="28"/>
          <w:szCs w:val="28"/>
        </w:rPr>
        <w:t>течение 15 рабочих дней</w:t>
      </w:r>
      <w:r w:rsidRPr="00A05378">
        <w:rPr>
          <w:rFonts w:ascii="Times New Roman" w:eastAsiaTheme="minorEastAsia" w:hAnsi="Times New Roman" w:cs="Times New Roman"/>
          <w:sz w:val="28"/>
          <w:szCs w:val="28"/>
        </w:rPr>
        <w:t xml:space="preserve"> после их </w:t>
      </w:r>
      <w:r w:rsidRPr="00A05378">
        <w:rPr>
          <w:rFonts w:ascii="Times New Roman" w:hAnsi="Times New Roman" w:cs="Times New Roman"/>
          <w:sz w:val="28"/>
          <w:szCs w:val="28"/>
        </w:rPr>
        <w:t>оформл</w:t>
      </w:r>
      <w:r w:rsidRPr="00A05378">
        <w:rPr>
          <w:rFonts w:ascii="Times New Roman" w:eastAsiaTheme="minorEastAsia" w:hAnsi="Times New Roman" w:cs="Times New Roman"/>
          <w:sz w:val="28"/>
          <w:szCs w:val="28"/>
        </w:rPr>
        <w:t>ения.</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 xml:space="preserve">9. Если в ходе проведения перерегистрации будет установлено, что молодая семья не имеет оснований для подтверждения её статуса нуждающейся в улучшении жилищных условий, уполномоченный орган местного самоуправления не позднее чем через тридцать дней со дня представления и (или) получения по запросу полного комплекта документов, указанных в </w:t>
      </w:r>
      <w:hyperlink w:anchor="sub_243" w:history="1">
        <w:r w:rsidRPr="00FE6194">
          <w:rPr>
            <w:rFonts w:ascii="Times New Roman" w:hAnsi="Times New Roman" w:cs="Times New Roman"/>
            <w:sz w:val="28"/>
            <w:szCs w:val="28"/>
          </w:rPr>
          <w:t>пункте</w:t>
        </w:r>
      </w:hyperlink>
      <w:r w:rsidRPr="00FE6194">
        <w:rPr>
          <w:rFonts w:ascii="Times New Roman" w:hAnsi="Times New Roman" w:cs="Times New Roman"/>
          <w:sz w:val="28"/>
          <w:szCs w:val="28"/>
        </w:rPr>
        <w:t xml:space="preserve"> 8 </w:t>
      </w:r>
      <w:r w:rsidRPr="00A05378">
        <w:rPr>
          <w:rFonts w:ascii="Times New Roman" w:hAnsi="Times New Roman" w:cs="Times New Roman"/>
          <w:sz w:val="28"/>
          <w:szCs w:val="28"/>
        </w:rPr>
        <w:t>настоящего Порядка, принимает решение об утрате молодой семьей статуса нуждающегося в улучшении жилищных условий в рамках Закона. Решение об утрате молодой семь</w:t>
      </w:r>
      <w:r w:rsidR="000711C3">
        <w:rPr>
          <w:rFonts w:ascii="Times New Roman" w:hAnsi="Times New Roman" w:cs="Times New Roman"/>
          <w:sz w:val="28"/>
          <w:szCs w:val="28"/>
        </w:rPr>
        <w:t>ей</w:t>
      </w:r>
      <w:r w:rsidRPr="00A05378">
        <w:rPr>
          <w:rFonts w:ascii="Times New Roman" w:hAnsi="Times New Roman" w:cs="Times New Roman"/>
          <w:sz w:val="28"/>
          <w:szCs w:val="28"/>
        </w:rPr>
        <w:t xml:space="preserve"> статуса нуждающейся в улучшении жилищных условий в рамках Закона выдается или направляется молодой семье не позднее чем через три рабочих дня со дня принятия указанного решения.</w:t>
      </w:r>
    </w:p>
    <w:p w:rsidR="004772F7" w:rsidRPr="00A05378" w:rsidRDefault="004772F7" w:rsidP="004772F7">
      <w:pPr>
        <w:pStyle w:val="ConsPlusNormal"/>
        <w:tabs>
          <w:tab w:val="left" w:pos="567"/>
        </w:tabs>
        <w:spacing w:line="360" w:lineRule="auto"/>
        <w:ind w:firstLine="540"/>
        <w:jc w:val="both"/>
        <w:rPr>
          <w:rFonts w:ascii="Times New Roman" w:hAnsi="Times New Roman" w:cs="Times New Roman"/>
          <w:sz w:val="28"/>
          <w:szCs w:val="28"/>
        </w:rPr>
      </w:pPr>
      <w:r w:rsidRPr="00A05378">
        <w:rPr>
          <w:rFonts w:ascii="Times New Roman" w:hAnsi="Times New Roman" w:cs="Times New Roman"/>
          <w:sz w:val="28"/>
          <w:szCs w:val="28"/>
        </w:rPr>
        <w:t>10. На момент формирования органом местного самоуправления списка молодых семей для утверждения на оказание государственной поддержки документы молодых семей должны быть действител</w:t>
      </w:r>
      <w:r w:rsidR="000711C3">
        <w:rPr>
          <w:rFonts w:ascii="Times New Roman" w:hAnsi="Times New Roman" w:cs="Times New Roman"/>
          <w:sz w:val="28"/>
          <w:szCs w:val="28"/>
        </w:rPr>
        <w:t>ьными. Перед принятием решения об</w:t>
      </w:r>
      <w:r w:rsidRPr="00A05378">
        <w:rPr>
          <w:rFonts w:ascii="Times New Roman" w:hAnsi="Times New Roman" w:cs="Times New Roman"/>
          <w:sz w:val="28"/>
          <w:szCs w:val="28"/>
        </w:rPr>
        <w:t xml:space="preserve"> утверждени</w:t>
      </w:r>
      <w:r w:rsidR="000711C3">
        <w:rPr>
          <w:rFonts w:ascii="Times New Roman" w:hAnsi="Times New Roman" w:cs="Times New Roman"/>
          <w:sz w:val="28"/>
          <w:szCs w:val="28"/>
        </w:rPr>
        <w:t>и</w:t>
      </w:r>
      <w:r w:rsidRPr="00A05378">
        <w:rPr>
          <w:rFonts w:ascii="Times New Roman" w:hAnsi="Times New Roman" w:cs="Times New Roman"/>
          <w:sz w:val="28"/>
          <w:szCs w:val="28"/>
        </w:rPr>
        <w:t xml:space="preserve"> списка молодых семей на оказание государственной </w:t>
      </w:r>
      <w:r w:rsidRPr="00A05378">
        <w:rPr>
          <w:rFonts w:ascii="Times New Roman" w:hAnsi="Times New Roman" w:cs="Times New Roman"/>
          <w:sz w:val="28"/>
          <w:szCs w:val="28"/>
        </w:rPr>
        <w:lastRenderedPageBreak/>
        <w:t>поддержки орган местного самоуправления проводит повторную проверку документов молодых семей.</w:t>
      </w:r>
    </w:p>
    <w:p w:rsidR="004772F7" w:rsidRDefault="004772F7" w:rsidP="004772F7">
      <w:pPr>
        <w:pStyle w:val="ConsPlusNormal"/>
        <w:tabs>
          <w:tab w:val="left" w:pos="567"/>
        </w:tabs>
        <w:spacing w:line="360" w:lineRule="auto"/>
        <w:ind w:firstLine="540"/>
        <w:jc w:val="both"/>
        <w:rPr>
          <w:rFonts w:ascii="Times New Roman" w:hAnsi="Times New Roman" w:cs="Times New Roman"/>
          <w:sz w:val="28"/>
          <w:szCs w:val="28"/>
        </w:rPr>
      </w:pPr>
    </w:p>
    <w:tbl>
      <w:tblPr>
        <w:tblW w:w="10173" w:type="dxa"/>
        <w:tblLook w:val="04A0" w:firstRow="1" w:lastRow="0" w:firstColumn="1" w:lastColumn="0" w:noHBand="0" w:noVBand="1"/>
      </w:tblPr>
      <w:tblGrid>
        <w:gridCol w:w="5495"/>
        <w:gridCol w:w="4678"/>
      </w:tblGrid>
      <w:tr w:rsidR="004772F7" w:rsidRPr="00A05378" w:rsidTr="004772F7">
        <w:tc>
          <w:tcPr>
            <w:tcW w:w="5495" w:type="dxa"/>
          </w:tcPr>
          <w:p w:rsidR="004772F7" w:rsidRPr="00A05378" w:rsidRDefault="004772F7" w:rsidP="004772F7">
            <w:pPr>
              <w:spacing w:after="0" w:line="360" w:lineRule="auto"/>
              <w:outlineLvl w:val="1"/>
              <w:rPr>
                <w:rFonts w:ascii="Times New Roman" w:hAnsi="Times New Roman" w:cs="Times New Roman"/>
                <w:sz w:val="28"/>
                <w:szCs w:val="28"/>
              </w:rPr>
            </w:pPr>
          </w:p>
        </w:tc>
        <w:tc>
          <w:tcPr>
            <w:tcW w:w="4678" w:type="dxa"/>
          </w:tcPr>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165A55" w:rsidRDefault="00165A55" w:rsidP="004772F7">
            <w:pPr>
              <w:spacing w:after="0" w:line="360" w:lineRule="auto"/>
              <w:jc w:val="right"/>
              <w:outlineLvl w:val="1"/>
              <w:rPr>
                <w:rFonts w:ascii="Times New Roman" w:hAnsi="Times New Roman" w:cs="Times New Roman"/>
                <w:sz w:val="28"/>
                <w:szCs w:val="28"/>
              </w:rPr>
            </w:pPr>
          </w:p>
          <w:p w:rsidR="00FE6194" w:rsidRDefault="00FE6194" w:rsidP="004772F7">
            <w:pPr>
              <w:spacing w:after="0" w:line="360" w:lineRule="auto"/>
              <w:jc w:val="right"/>
              <w:outlineLvl w:val="1"/>
              <w:rPr>
                <w:rFonts w:ascii="Times New Roman" w:hAnsi="Times New Roman" w:cs="Times New Roman"/>
                <w:sz w:val="28"/>
                <w:szCs w:val="28"/>
              </w:rPr>
            </w:pPr>
          </w:p>
          <w:p w:rsidR="00FE6194" w:rsidRDefault="00FE6194" w:rsidP="004772F7">
            <w:pPr>
              <w:spacing w:after="0" w:line="360" w:lineRule="auto"/>
              <w:jc w:val="right"/>
              <w:outlineLvl w:val="1"/>
              <w:rPr>
                <w:rFonts w:ascii="Times New Roman" w:hAnsi="Times New Roman" w:cs="Times New Roman"/>
                <w:sz w:val="28"/>
                <w:szCs w:val="28"/>
              </w:rPr>
            </w:pPr>
          </w:p>
          <w:p w:rsidR="00FE6194" w:rsidRDefault="00FE6194" w:rsidP="004772F7">
            <w:pPr>
              <w:spacing w:after="0" w:line="360" w:lineRule="auto"/>
              <w:jc w:val="right"/>
              <w:outlineLvl w:val="1"/>
              <w:rPr>
                <w:rFonts w:ascii="Times New Roman" w:hAnsi="Times New Roman" w:cs="Times New Roman"/>
                <w:sz w:val="28"/>
                <w:szCs w:val="28"/>
              </w:rPr>
            </w:pPr>
          </w:p>
          <w:p w:rsidR="00FE6194" w:rsidRDefault="00FE6194"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Default="004772F7" w:rsidP="004772F7">
            <w:pPr>
              <w:spacing w:after="0" w:line="360" w:lineRule="auto"/>
              <w:jc w:val="right"/>
              <w:outlineLvl w:val="1"/>
              <w:rPr>
                <w:rFonts w:ascii="Times New Roman" w:hAnsi="Times New Roman" w:cs="Times New Roman"/>
                <w:sz w:val="28"/>
                <w:szCs w:val="28"/>
              </w:rPr>
            </w:pPr>
          </w:p>
          <w:p w:rsidR="004772F7" w:rsidRPr="00A05378" w:rsidRDefault="004772F7" w:rsidP="004772F7">
            <w:pPr>
              <w:spacing w:after="0" w:line="360" w:lineRule="auto"/>
              <w:jc w:val="right"/>
              <w:outlineLvl w:val="1"/>
              <w:rPr>
                <w:rFonts w:ascii="Times New Roman" w:hAnsi="Times New Roman" w:cs="Times New Roman"/>
                <w:sz w:val="28"/>
                <w:szCs w:val="28"/>
              </w:rPr>
            </w:pPr>
            <w:r w:rsidRPr="00A05378">
              <w:rPr>
                <w:rFonts w:ascii="Times New Roman" w:hAnsi="Times New Roman" w:cs="Times New Roman"/>
                <w:sz w:val="28"/>
                <w:szCs w:val="28"/>
              </w:rPr>
              <w:t>Приложение № 1</w:t>
            </w:r>
          </w:p>
          <w:p w:rsidR="004772F7" w:rsidRPr="00A05378" w:rsidRDefault="004772F7" w:rsidP="00FE6194">
            <w:pPr>
              <w:spacing w:after="0" w:line="360" w:lineRule="auto"/>
              <w:jc w:val="right"/>
              <w:rPr>
                <w:rFonts w:ascii="Times New Roman" w:hAnsi="Times New Roman" w:cs="Times New Roman"/>
                <w:sz w:val="28"/>
                <w:szCs w:val="28"/>
              </w:rPr>
            </w:pPr>
            <w:r w:rsidRPr="00A05378">
              <w:rPr>
                <w:rFonts w:ascii="Times New Roman" w:hAnsi="Times New Roman" w:cs="Times New Roman"/>
                <w:sz w:val="28"/>
                <w:szCs w:val="28"/>
              </w:rPr>
              <w:lastRenderedPageBreak/>
              <w:t>к Порядку принятия решения об оказании государственной поддержки молодым семьям в улучшении жилищных условий</w:t>
            </w:r>
          </w:p>
        </w:tc>
      </w:tr>
    </w:tbl>
    <w:p w:rsidR="004772F7" w:rsidRPr="00A05378" w:rsidRDefault="004772F7" w:rsidP="004772F7">
      <w:pPr>
        <w:pStyle w:val="Style55"/>
        <w:widowControl/>
        <w:tabs>
          <w:tab w:val="left" w:leader="underscore" w:pos="8592"/>
        </w:tabs>
        <w:spacing w:line="360" w:lineRule="auto"/>
        <w:ind w:left="5770"/>
        <w:jc w:val="both"/>
        <w:rPr>
          <w:rStyle w:val="FontStyle69"/>
          <w:sz w:val="28"/>
          <w:szCs w:val="28"/>
        </w:rPr>
      </w:pPr>
    </w:p>
    <w:p w:rsidR="004772F7" w:rsidRPr="00A034F2" w:rsidRDefault="004772F7" w:rsidP="004772F7">
      <w:pPr>
        <w:pStyle w:val="Style55"/>
        <w:widowControl/>
        <w:tabs>
          <w:tab w:val="left" w:leader="underscore" w:pos="8592"/>
        </w:tabs>
        <w:spacing w:line="360" w:lineRule="auto"/>
        <w:ind w:left="5770"/>
        <w:jc w:val="both"/>
        <w:rPr>
          <w:sz w:val="28"/>
          <w:szCs w:val="28"/>
        </w:rPr>
      </w:pPr>
      <w:r>
        <w:rPr>
          <w:rStyle w:val="FontStyle69"/>
          <w:sz w:val="28"/>
          <w:szCs w:val="28"/>
        </w:rPr>
        <w:t xml:space="preserve">Руководителю </w:t>
      </w:r>
      <w:r w:rsidRPr="00A05378">
        <w:rPr>
          <w:sz w:val="28"/>
          <w:szCs w:val="28"/>
        </w:rPr>
        <w:t>_________________</w:t>
      </w:r>
      <w:r>
        <w:rPr>
          <w:sz w:val="28"/>
          <w:szCs w:val="28"/>
        </w:rPr>
        <w:t>______</w:t>
      </w:r>
      <w:r w:rsidRPr="00A05378">
        <w:rPr>
          <w:sz w:val="28"/>
          <w:szCs w:val="28"/>
        </w:rPr>
        <w:t>_______</w:t>
      </w:r>
    </w:p>
    <w:p w:rsidR="004772F7" w:rsidRPr="00A05378" w:rsidRDefault="004772F7" w:rsidP="004772F7">
      <w:pPr>
        <w:pStyle w:val="Style13"/>
        <w:widowControl/>
        <w:spacing w:line="360" w:lineRule="auto"/>
        <w:ind w:left="5670" w:hanging="4974"/>
        <w:rPr>
          <w:sz w:val="28"/>
          <w:szCs w:val="28"/>
        </w:rPr>
      </w:pPr>
      <w:r>
        <w:rPr>
          <w:sz w:val="28"/>
          <w:szCs w:val="28"/>
        </w:rPr>
        <w:t xml:space="preserve">           </w:t>
      </w:r>
      <w:r w:rsidRPr="00A05378">
        <w:rPr>
          <w:sz w:val="28"/>
          <w:szCs w:val="28"/>
        </w:rPr>
        <w:t xml:space="preserve">                                           (наименование муниципального образования)</w:t>
      </w:r>
    </w:p>
    <w:p w:rsidR="004772F7" w:rsidRPr="00A05378" w:rsidRDefault="004772F7" w:rsidP="004772F7">
      <w:pPr>
        <w:pStyle w:val="a6"/>
        <w:spacing w:line="360" w:lineRule="auto"/>
        <w:jc w:val="center"/>
        <w:rPr>
          <w:sz w:val="28"/>
          <w:szCs w:val="28"/>
        </w:rPr>
      </w:pPr>
      <w:r>
        <w:rPr>
          <w:sz w:val="28"/>
          <w:szCs w:val="28"/>
        </w:rPr>
        <w:t xml:space="preserve">     </w:t>
      </w:r>
      <w:r w:rsidRPr="00A05378">
        <w:rPr>
          <w:sz w:val="28"/>
          <w:szCs w:val="28"/>
        </w:rPr>
        <w:t xml:space="preserve">                                                                    __________________________________</w:t>
      </w:r>
    </w:p>
    <w:p w:rsidR="004772F7" w:rsidRPr="00A05378" w:rsidRDefault="004772F7" w:rsidP="004772F7">
      <w:pPr>
        <w:pStyle w:val="a6"/>
        <w:spacing w:line="360" w:lineRule="auto"/>
        <w:jc w:val="center"/>
        <w:rPr>
          <w:rStyle w:val="FontStyle66"/>
          <w:sz w:val="28"/>
          <w:szCs w:val="28"/>
        </w:rPr>
      </w:pPr>
      <w:r w:rsidRPr="00A05378">
        <w:rPr>
          <w:rStyle w:val="FontStyle66"/>
          <w:sz w:val="28"/>
          <w:szCs w:val="28"/>
        </w:rPr>
        <w:t xml:space="preserve">                                                 </w:t>
      </w:r>
      <w:r>
        <w:rPr>
          <w:rStyle w:val="FontStyle66"/>
          <w:sz w:val="28"/>
          <w:szCs w:val="28"/>
        </w:rPr>
        <w:t xml:space="preserve">                   </w:t>
      </w:r>
      <w:r w:rsidRPr="00A05378">
        <w:rPr>
          <w:rStyle w:val="FontStyle66"/>
          <w:sz w:val="28"/>
          <w:szCs w:val="28"/>
        </w:rPr>
        <w:t xml:space="preserve">                     (Ф.И.О.)</w:t>
      </w:r>
    </w:p>
    <w:p w:rsidR="004772F7" w:rsidRPr="00A05378" w:rsidRDefault="004772F7" w:rsidP="004772F7">
      <w:pPr>
        <w:pStyle w:val="Style13"/>
        <w:widowControl/>
        <w:spacing w:line="360" w:lineRule="auto"/>
        <w:ind w:left="696"/>
        <w:jc w:val="center"/>
        <w:rPr>
          <w:rStyle w:val="FontStyle66"/>
          <w:sz w:val="28"/>
          <w:szCs w:val="28"/>
        </w:rPr>
      </w:pPr>
      <w:r w:rsidRPr="00A05378">
        <w:rPr>
          <w:rStyle w:val="FontStyle66"/>
          <w:sz w:val="28"/>
          <w:szCs w:val="28"/>
        </w:rPr>
        <w:t xml:space="preserve">ЗАЯВЛЕНИЕ </w:t>
      </w:r>
    </w:p>
    <w:p w:rsidR="004772F7" w:rsidRPr="00A05378" w:rsidRDefault="004772F7" w:rsidP="004772F7">
      <w:pPr>
        <w:spacing w:after="0" w:line="360" w:lineRule="auto"/>
        <w:ind w:firstLine="567"/>
        <w:jc w:val="both"/>
        <w:rPr>
          <w:rStyle w:val="FontStyle66"/>
          <w:sz w:val="28"/>
          <w:szCs w:val="28"/>
        </w:rPr>
      </w:pPr>
      <w:r w:rsidRPr="00A05378">
        <w:rPr>
          <w:rStyle w:val="FontStyle66"/>
          <w:sz w:val="28"/>
          <w:szCs w:val="28"/>
        </w:rPr>
        <w:t xml:space="preserve">Просим признать нуждающейся в улучшении жилищных условий и поставить на учёт в рамках реализации Закона </w:t>
      </w:r>
      <w:r w:rsidRPr="00A05378">
        <w:rPr>
          <w:rFonts w:ascii="Times New Roman" w:hAnsi="Times New Roman" w:cs="Times New Roman"/>
          <w:color w:val="000000"/>
          <w:sz w:val="28"/>
          <w:szCs w:val="28"/>
        </w:rPr>
        <w:t>Республики Татарстан «О государственной поддержке молодых семей в улучшении жилищных условий» (Закон)</w:t>
      </w:r>
      <w:r w:rsidRPr="00A05378">
        <w:rPr>
          <w:rStyle w:val="FontStyle66"/>
          <w:sz w:val="28"/>
          <w:szCs w:val="28"/>
        </w:rPr>
        <w:t xml:space="preserve"> нашу семью в следующем составе:</w:t>
      </w:r>
    </w:p>
    <w:p w:rsidR="004772F7" w:rsidRPr="00A05378" w:rsidRDefault="004772F7" w:rsidP="004772F7">
      <w:pPr>
        <w:spacing w:after="0" w:line="360" w:lineRule="auto"/>
        <w:ind w:firstLine="567"/>
        <w:jc w:val="both"/>
        <w:rPr>
          <w:rStyle w:val="FontStyle66"/>
          <w:sz w:val="28"/>
          <w:szCs w:val="28"/>
        </w:rPr>
      </w:pPr>
    </w:p>
    <w:p w:rsidR="004772F7" w:rsidRPr="00A05378" w:rsidRDefault="004772F7" w:rsidP="004772F7">
      <w:pPr>
        <w:pStyle w:val="Style13"/>
        <w:widowControl/>
        <w:tabs>
          <w:tab w:val="left" w:leader="underscore" w:pos="10253"/>
        </w:tabs>
        <w:spacing w:line="360" w:lineRule="auto"/>
        <w:contextualSpacing/>
        <w:jc w:val="left"/>
        <w:rPr>
          <w:rStyle w:val="FontStyle66"/>
          <w:sz w:val="28"/>
          <w:szCs w:val="28"/>
        </w:rPr>
      </w:pPr>
      <w:r w:rsidRPr="00A05378">
        <w:rPr>
          <w:rStyle w:val="FontStyle66"/>
          <w:sz w:val="28"/>
          <w:szCs w:val="28"/>
        </w:rPr>
        <w:t>супруг / родитель ________________________________________________</w:t>
      </w:r>
      <w:r>
        <w:rPr>
          <w:rStyle w:val="FontStyle66"/>
          <w:sz w:val="28"/>
          <w:szCs w:val="28"/>
        </w:rPr>
        <w:t>_______________________</w:t>
      </w:r>
    </w:p>
    <w:p w:rsidR="004772F7" w:rsidRPr="00A05378" w:rsidRDefault="004772F7" w:rsidP="004772F7">
      <w:pPr>
        <w:pStyle w:val="Style13"/>
        <w:widowControl/>
        <w:tabs>
          <w:tab w:val="left" w:leader="underscore" w:pos="10253"/>
        </w:tabs>
        <w:spacing w:line="360" w:lineRule="auto"/>
        <w:contextualSpacing/>
        <w:jc w:val="center"/>
        <w:rPr>
          <w:rStyle w:val="FontStyle66"/>
          <w:sz w:val="28"/>
          <w:szCs w:val="28"/>
        </w:rPr>
      </w:pPr>
      <w:r w:rsidRPr="00A05378">
        <w:rPr>
          <w:rStyle w:val="FontStyle66"/>
          <w:sz w:val="28"/>
          <w:szCs w:val="28"/>
        </w:rPr>
        <w:t>(Ф.И.О., дата рождения)</w:t>
      </w:r>
    </w:p>
    <w:p w:rsidR="004772F7" w:rsidRPr="00A05378" w:rsidRDefault="004772F7" w:rsidP="004772F7">
      <w:pPr>
        <w:pStyle w:val="Style13"/>
        <w:widowControl/>
        <w:tabs>
          <w:tab w:val="left" w:leader="underscore" w:pos="10253"/>
        </w:tabs>
        <w:spacing w:line="360" w:lineRule="auto"/>
        <w:contextualSpacing/>
        <w:jc w:val="center"/>
        <w:rPr>
          <w:rStyle w:val="FontStyle66"/>
          <w:sz w:val="28"/>
          <w:szCs w:val="28"/>
        </w:rPr>
      </w:pPr>
    </w:p>
    <w:p w:rsidR="004772F7" w:rsidRPr="00A05378" w:rsidRDefault="004772F7" w:rsidP="004772F7">
      <w:pPr>
        <w:pStyle w:val="Style31"/>
        <w:widowControl/>
        <w:tabs>
          <w:tab w:val="left" w:leader="underscore" w:pos="4469"/>
          <w:tab w:val="left" w:leader="underscore" w:pos="8923"/>
        </w:tabs>
        <w:spacing w:line="360" w:lineRule="auto"/>
        <w:jc w:val="left"/>
        <w:rPr>
          <w:rStyle w:val="FontStyle66"/>
          <w:sz w:val="28"/>
          <w:szCs w:val="28"/>
        </w:rPr>
      </w:pPr>
      <w:r w:rsidRPr="00A05378">
        <w:rPr>
          <w:rStyle w:val="FontStyle66"/>
          <w:sz w:val="28"/>
          <w:szCs w:val="28"/>
        </w:rPr>
        <w:t>паспорт серии ________</w:t>
      </w:r>
      <w:r>
        <w:rPr>
          <w:rStyle w:val="FontStyle66"/>
          <w:sz w:val="28"/>
          <w:szCs w:val="28"/>
        </w:rPr>
        <w:t>№</w:t>
      </w:r>
      <w:r>
        <w:rPr>
          <w:rStyle w:val="FontStyle66"/>
          <w:sz w:val="28"/>
          <w:szCs w:val="28"/>
        </w:rPr>
        <w:tab/>
        <w:t>, выданный_____</w:t>
      </w:r>
      <w:r w:rsidRPr="00A05378">
        <w:rPr>
          <w:rStyle w:val="FontStyle66"/>
          <w:sz w:val="28"/>
          <w:szCs w:val="28"/>
        </w:rPr>
        <w:t>_________________________</w:t>
      </w:r>
    </w:p>
    <w:p w:rsidR="004772F7" w:rsidRPr="00A05378" w:rsidRDefault="004772F7" w:rsidP="004772F7">
      <w:pPr>
        <w:pStyle w:val="Style31"/>
        <w:widowControl/>
        <w:tabs>
          <w:tab w:val="left" w:leader="underscore" w:pos="5976"/>
          <w:tab w:val="left" w:leader="underscore" w:pos="6610"/>
          <w:tab w:val="left" w:leader="underscore" w:pos="9955"/>
        </w:tabs>
        <w:spacing w:line="360" w:lineRule="auto"/>
        <w:jc w:val="left"/>
        <w:rPr>
          <w:rStyle w:val="FontStyle66"/>
          <w:sz w:val="28"/>
          <w:szCs w:val="28"/>
        </w:rPr>
      </w:pPr>
      <w:r w:rsidRPr="00A05378">
        <w:rPr>
          <w:rStyle w:val="FontStyle66"/>
          <w:sz w:val="28"/>
          <w:szCs w:val="28"/>
        </w:rPr>
        <w:t>«</w:t>
      </w:r>
      <w:r w:rsidRPr="00A05378">
        <w:rPr>
          <w:rStyle w:val="FontStyle66"/>
          <w:sz w:val="28"/>
          <w:szCs w:val="28"/>
        </w:rPr>
        <w:tab/>
        <w:t>» ________________________г.,</w:t>
      </w:r>
    </w:p>
    <w:p w:rsidR="004772F7" w:rsidRPr="00A05378" w:rsidRDefault="004772F7" w:rsidP="004772F7">
      <w:pPr>
        <w:pStyle w:val="Style31"/>
        <w:widowControl/>
        <w:tabs>
          <w:tab w:val="left" w:leader="underscore" w:pos="9923"/>
        </w:tabs>
        <w:spacing w:line="360" w:lineRule="auto"/>
        <w:jc w:val="left"/>
        <w:rPr>
          <w:rStyle w:val="FontStyle66"/>
          <w:sz w:val="28"/>
          <w:szCs w:val="28"/>
        </w:rPr>
      </w:pPr>
      <w:r w:rsidRPr="00A05378">
        <w:rPr>
          <w:rStyle w:val="FontStyle66"/>
          <w:sz w:val="28"/>
          <w:szCs w:val="28"/>
        </w:rPr>
        <w:t>проживает по адресу:</w:t>
      </w:r>
      <w:r w:rsidRPr="00A05378">
        <w:rPr>
          <w:rStyle w:val="FontStyle66"/>
          <w:sz w:val="28"/>
          <w:szCs w:val="28"/>
        </w:rPr>
        <w:tab/>
      </w:r>
    </w:p>
    <w:p w:rsidR="004772F7" w:rsidRPr="00A05378" w:rsidRDefault="004772F7" w:rsidP="004772F7">
      <w:pPr>
        <w:pStyle w:val="Style13"/>
        <w:widowControl/>
        <w:tabs>
          <w:tab w:val="left" w:leader="underscore" w:pos="10253"/>
        </w:tabs>
        <w:spacing w:line="360" w:lineRule="auto"/>
        <w:contextualSpacing/>
        <w:jc w:val="left"/>
        <w:rPr>
          <w:rStyle w:val="FontStyle66"/>
          <w:sz w:val="28"/>
          <w:szCs w:val="28"/>
        </w:rPr>
      </w:pPr>
      <w:r w:rsidRPr="00A05378">
        <w:rPr>
          <w:rStyle w:val="FontStyle66"/>
          <w:sz w:val="28"/>
          <w:szCs w:val="28"/>
        </w:rPr>
        <w:t>супруга / родитель ___________________________________________________________</w:t>
      </w:r>
      <w:r>
        <w:rPr>
          <w:rStyle w:val="FontStyle66"/>
          <w:sz w:val="28"/>
          <w:szCs w:val="28"/>
        </w:rPr>
        <w:t>____________</w:t>
      </w:r>
      <w:r w:rsidRPr="00A05378">
        <w:rPr>
          <w:rStyle w:val="FontStyle66"/>
          <w:sz w:val="28"/>
          <w:szCs w:val="28"/>
        </w:rPr>
        <w:t>,</w:t>
      </w:r>
    </w:p>
    <w:p w:rsidR="004772F7" w:rsidRPr="00A05378" w:rsidRDefault="004772F7" w:rsidP="004772F7">
      <w:pPr>
        <w:pStyle w:val="Style13"/>
        <w:widowControl/>
        <w:tabs>
          <w:tab w:val="left" w:leader="underscore" w:pos="10253"/>
        </w:tabs>
        <w:spacing w:line="360" w:lineRule="auto"/>
        <w:contextualSpacing/>
        <w:jc w:val="center"/>
        <w:rPr>
          <w:rStyle w:val="FontStyle66"/>
          <w:sz w:val="28"/>
          <w:szCs w:val="28"/>
        </w:rPr>
      </w:pPr>
      <w:r w:rsidRPr="00A05378">
        <w:rPr>
          <w:rStyle w:val="FontStyle66"/>
          <w:sz w:val="28"/>
          <w:szCs w:val="28"/>
        </w:rPr>
        <w:t>(Ф.И.О., дата рождения)</w:t>
      </w:r>
    </w:p>
    <w:p w:rsidR="004772F7" w:rsidRPr="00A05378" w:rsidRDefault="004772F7" w:rsidP="004772F7">
      <w:pPr>
        <w:pStyle w:val="Style13"/>
        <w:widowControl/>
        <w:tabs>
          <w:tab w:val="left" w:leader="underscore" w:pos="10253"/>
        </w:tabs>
        <w:spacing w:line="360" w:lineRule="auto"/>
        <w:contextualSpacing/>
        <w:jc w:val="center"/>
        <w:rPr>
          <w:rStyle w:val="FontStyle66"/>
          <w:sz w:val="28"/>
          <w:szCs w:val="28"/>
        </w:rPr>
      </w:pPr>
    </w:p>
    <w:p w:rsidR="004772F7" w:rsidRPr="00A05378" w:rsidRDefault="004772F7" w:rsidP="004772F7">
      <w:pPr>
        <w:pStyle w:val="Style31"/>
        <w:widowControl/>
        <w:tabs>
          <w:tab w:val="left" w:leader="underscore" w:pos="4469"/>
          <w:tab w:val="left" w:leader="underscore" w:pos="8923"/>
        </w:tabs>
        <w:spacing w:line="360" w:lineRule="auto"/>
        <w:jc w:val="left"/>
        <w:rPr>
          <w:rStyle w:val="FontStyle66"/>
          <w:sz w:val="28"/>
          <w:szCs w:val="28"/>
        </w:rPr>
      </w:pPr>
      <w:r w:rsidRPr="00A05378">
        <w:rPr>
          <w:rStyle w:val="FontStyle66"/>
          <w:sz w:val="28"/>
          <w:szCs w:val="28"/>
        </w:rPr>
        <w:t>паспорт серии ________№</w:t>
      </w:r>
      <w:r w:rsidRPr="00A05378">
        <w:rPr>
          <w:rStyle w:val="FontStyle66"/>
          <w:sz w:val="28"/>
          <w:szCs w:val="28"/>
        </w:rPr>
        <w:tab/>
        <w:t>, выд</w:t>
      </w:r>
      <w:r>
        <w:rPr>
          <w:rStyle w:val="FontStyle66"/>
          <w:sz w:val="28"/>
          <w:szCs w:val="28"/>
        </w:rPr>
        <w:t>анный______________________</w:t>
      </w:r>
      <w:r w:rsidRPr="00A05378">
        <w:rPr>
          <w:rStyle w:val="FontStyle66"/>
          <w:sz w:val="28"/>
          <w:szCs w:val="28"/>
        </w:rPr>
        <w:t>________</w:t>
      </w:r>
    </w:p>
    <w:p w:rsidR="004772F7" w:rsidRPr="00A05378" w:rsidRDefault="004772F7" w:rsidP="004772F7">
      <w:pPr>
        <w:pStyle w:val="Style31"/>
        <w:widowControl/>
        <w:tabs>
          <w:tab w:val="left" w:leader="underscore" w:pos="5976"/>
          <w:tab w:val="left" w:leader="underscore" w:pos="6610"/>
          <w:tab w:val="left" w:leader="underscore" w:pos="9955"/>
        </w:tabs>
        <w:spacing w:line="360" w:lineRule="auto"/>
        <w:jc w:val="left"/>
        <w:rPr>
          <w:rStyle w:val="FontStyle66"/>
          <w:sz w:val="28"/>
          <w:szCs w:val="28"/>
        </w:rPr>
      </w:pPr>
      <w:r w:rsidRPr="00A05378">
        <w:rPr>
          <w:rStyle w:val="FontStyle66"/>
          <w:sz w:val="28"/>
          <w:szCs w:val="28"/>
        </w:rPr>
        <w:t>«</w:t>
      </w:r>
      <w:r w:rsidRPr="00A05378">
        <w:rPr>
          <w:rStyle w:val="FontStyle66"/>
          <w:sz w:val="28"/>
          <w:szCs w:val="28"/>
        </w:rPr>
        <w:tab/>
        <w:t>» ________________________г.,</w:t>
      </w:r>
    </w:p>
    <w:p w:rsidR="004772F7" w:rsidRPr="00A05378" w:rsidRDefault="004772F7" w:rsidP="004772F7">
      <w:pPr>
        <w:pStyle w:val="Style31"/>
        <w:widowControl/>
        <w:tabs>
          <w:tab w:val="left" w:leader="underscore" w:pos="9923"/>
        </w:tabs>
        <w:spacing w:line="360" w:lineRule="auto"/>
        <w:jc w:val="left"/>
        <w:rPr>
          <w:rStyle w:val="FontStyle66"/>
          <w:sz w:val="28"/>
          <w:szCs w:val="28"/>
        </w:rPr>
      </w:pPr>
      <w:r w:rsidRPr="00A05378">
        <w:rPr>
          <w:rStyle w:val="FontStyle66"/>
          <w:sz w:val="28"/>
          <w:szCs w:val="28"/>
        </w:rPr>
        <w:t>проживает по адресу:</w:t>
      </w:r>
      <w:r w:rsidRPr="00A05378">
        <w:rPr>
          <w:rStyle w:val="FontStyle66"/>
          <w:sz w:val="28"/>
          <w:szCs w:val="28"/>
        </w:rPr>
        <w:tab/>
      </w:r>
    </w:p>
    <w:p w:rsidR="004772F7" w:rsidRPr="00A05378" w:rsidRDefault="004772F7" w:rsidP="004772F7">
      <w:pPr>
        <w:pStyle w:val="Style13"/>
        <w:widowControl/>
        <w:tabs>
          <w:tab w:val="left" w:leader="underscore" w:pos="10253"/>
        </w:tabs>
        <w:spacing w:line="360" w:lineRule="auto"/>
        <w:contextualSpacing/>
        <w:jc w:val="left"/>
        <w:rPr>
          <w:rStyle w:val="FontStyle66"/>
          <w:sz w:val="28"/>
          <w:szCs w:val="28"/>
        </w:rPr>
      </w:pPr>
      <w:r w:rsidRPr="00A05378">
        <w:rPr>
          <w:rStyle w:val="FontStyle66"/>
          <w:sz w:val="28"/>
          <w:szCs w:val="28"/>
        </w:rPr>
        <w:t>дети:</w:t>
      </w:r>
    </w:p>
    <w:p w:rsidR="004772F7" w:rsidRPr="00A05378" w:rsidRDefault="004772F7" w:rsidP="004772F7">
      <w:pPr>
        <w:pStyle w:val="Style13"/>
        <w:widowControl/>
        <w:tabs>
          <w:tab w:val="left" w:leader="underscore" w:pos="10253"/>
        </w:tabs>
        <w:spacing w:line="360" w:lineRule="auto"/>
        <w:contextualSpacing/>
        <w:jc w:val="left"/>
        <w:rPr>
          <w:rStyle w:val="FontStyle66"/>
          <w:sz w:val="28"/>
          <w:szCs w:val="28"/>
        </w:rPr>
      </w:pPr>
      <w:r w:rsidRPr="00A05378">
        <w:rPr>
          <w:rStyle w:val="FontStyle66"/>
          <w:sz w:val="28"/>
          <w:szCs w:val="28"/>
        </w:rPr>
        <w:lastRenderedPageBreak/>
        <w:t>_______________________________________________________________________,</w:t>
      </w:r>
    </w:p>
    <w:p w:rsidR="004772F7" w:rsidRPr="00A05378" w:rsidRDefault="004772F7" w:rsidP="004772F7">
      <w:pPr>
        <w:pStyle w:val="Style13"/>
        <w:widowControl/>
        <w:tabs>
          <w:tab w:val="left" w:leader="underscore" w:pos="10253"/>
        </w:tabs>
        <w:spacing w:line="360" w:lineRule="auto"/>
        <w:contextualSpacing/>
        <w:jc w:val="center"/>
        <w:rPr>
          <w:rStyle w:val="FontStyle66"/>
          <w:sz w:val="28"/>
          <w:szCs w:val="28"/>
        </w:rPr>
      </w:pPr>
      <w:r w:rsidRPr="00A05378">
        <w:rPr>
          <w:rStyle w:val="FontStyle66"/>
          <w:sz w:val="28"/>
          <w:szCs w:val="28"/>
        </w:rPr>
        <w:t xml:space="preserve">(Ф.И.О., дата рождения) </w:t>
      </w:r>
    </w:p>
    <w:p w:rsidR="004772F7" w:rsidRPr="00A05378" w:rsidRDefault="004772F7" w:rsidP="004772F7">
      <w:pPr>
        <w:pStyle w:val="Style50"/>
        <w:widowControl/>
        <w:spacing w:line="360" w:lineRule="auto"/>
        <w:ind w:right="1555" w:firstLine="0"/>
        <w:jc w:val="both"/>
        <w:rPr>
          <w:rStyle w:val="FontStyle66"/>
          <w:sz w:val="28"/>
          <w:szCs w:val="28"/>
        </w:rPr>
      </w:pPr>
      <w:r w:rsidRPr="00A05378">
        <w:rPr>
          <w:rStyle w:val="FontStyle66"/>
          <w:sz w:val="28"/>
          <w:szCs w:val="28"/>
        </w:rPr>
        <w:t>свидетельство о рождении (паспорт для ребенка, достигшего 14 лет)</w:t>
      </w:r>
    </w:p>
    <w:p w:rsidR="004772F7" w:rsidRPr="00A05378" w:rsidRDefault="004772F7" w:rsidP="004772F7">
      <w:pPr>
        <w:pStyle w:val="Style13"/>
        <w:widowControl/>
        <w:tabs>
          <w:tab w:val="left" w:leader="underscore" w:pos="10253"/>
        </w:tabs>
        <w:spacing w:line="360" w:lineRule="auto"/>
        <w:contextualSpacing/>
        <w:jc w:val="left"/>
        <w:rPr>
          <w:rStyle w:val="FontStyle66"/>
          <w:sz w:val="28"/>
          <w:szCs w:val="28"/>
        </w:rPr>
      </w:pPr>
      <w:r w:rsidRPr="00A05378">
        <w:rPr>
          <w:rStyle w:val="FontStyle66"/>
          <w:sz w:val="28"/>
          <w:szCs w:val="28"/>
        </w:rPr>
        <w:t>_______________________________________________________________________</w:t>
      </w:r>
    </w:p>
    <w:p w:rsidR="004772F7" w:rsidRPr="00A05378" w:rsidRDefault="004772F7" w:rsidP="004772F7">
      <w:pPr>
        <w:pStyle w:val="Style13"/>
        <w:widowControl/>
        <w:tabs>
          <w:tab w:val="left" w:leader="underscore" w:pos="10253"/>
        </w:tabs>
        <w:spacing w:line="360" w:lineRule="auto"/>
        <w:contextualSpacing/>
        <w:jc w:val="center"/>
        <w:rPr>
          <w:sz w:val="28"/>
          <w:szCs w:val="28"/>
        </w:rPr>
      </w:pPr>
      <w:r w:rsidRPr="00A05378">
        <w:rPr>
          <w:rStyle w:val="FontStyle66"/>
          <w:sz w:val="28"/>
          <w:szCs w:val="28"/>
        </w:rPr>
        <w:t>(ненужное вычеркнуть)</w:t>
      </w:r>
      <w:r w:rsidRPr="00A05378">
        <w:rPr>
          <w:rStyle w:val="FontStyle66"/>
          <w:sz w:val="28"/>
          <w:szCs w:val="28"/>
        </w:rPr>
        <w:br/>
      </w:r>
    </w:p>
    <w:p w:rsidR="004772F7" w:rsidRPr="00A05378" w:rsidRDefault="004772F7" w:rsidP="004772F7">
      <w:pPr>
        <w:pStyle w:val="Style53"/>
        <w:widowControl/>
        <w:tabs>
          <w:tab w:val="left" w:leader="underscore" w:pos="8534"/>
        </w:tabs>
        <w:spacing w:line="360" w:lineRule="auto"/>
        <w:ind w:firstLine="0"/>
        <w:contextualSpacing/>
        <w:rPr>
          <w:rStyle w:val="FontStyle66"/>
          <w:sz w:val="28"/>
          <w:szCs w:val="28"/>
        </w:rPr>
      </w:pPr>
      <w:r w:rsidRPr="00A05378">
        <w:rPr>
          <w:rStyle w:val="FontStyle66"/>
          <w:sz w:val="28"/>
          <w:szCs w:val="28"/>
        </w:rPr>
        <w:t xml:space="preserve">серии _______ № </w:t>
      </w:r>
      <w:r>
        <w:rPr>
          <w:rStyle w:val="FontStyle66"/>
          <w:sz w:val="28"/>
          <w:szCs w:val="28"/>
        </w:rPr>
        <w:t>_______</w:t>
      </w:r>
      <w:r w:rsidRPr="00A05378">
        <w:rPr>
          <w:rStyle w:val="FontStyle66"/>
          <w:sz w:val="28"/>
          <w:szCs w:val="28"/>
        </w:rPr>
        <w:t>______, выданное (ый)</w:t>
      </w:r>
      <w:r>
        <w:rPr>
          <w:rStyle w:val="FontStyle66"/>
          <w:sz w:val="28"/>
          <w:szCs w:val="28"/>
        </w:rPr>
        <w:t>_______</w:t>
      </w:r>
      <w:r w:rsidRPr="00A05378">
        <w:rPr>
          <w:rStyle w:val="FontStyle66"/>
          <w:sz w:val="28"/>
          <w:szCs w:val="28"/>
        </w:rPr>
        <w:t>_____</w:t>
      </w:r>
      <w:r>
        <w:rPr>
          <w:rStyle w:val="FontStyle66"/>
          <w:sz w:val="28"/>
          <w:szCs w:val="28"/>
        </w:rPr>
        <w:t>__</w:t>
      </w:r>
      <w:r w:rsidRPr="00A05378">
        <w:rPr>
          <w:rStyle w:val="FontStyle66"/>
          <w:sz w:val="28"/>
          <w:szCs w:val="28"/>
        </w:rPr>
        <w:t>_</w:t>
      </w:r>
      <w:r>
        <w:rPr>
          <w:rStyle w:val="FontStyle66"/>
          <w:sz w:val="28"/>
          <w:szCs w:val="28"/>
        </w:rPr>
        <w:t>_</w:t>
      </w:r>
      <w:r w:rsidRPr="00A05378">
        <w:rPr>
          <w:rStyle w:val="FontStyle66"/>
          <w:sz w:val="28"/>
          <w:szCs w:val="28"/>
        </w:rPr>
        <w:t>______________</w:t>
      </w:r>
    </w:p>
    <w:p w:rsidR="004772F7" w:rsidRPr="00A05378" w:rsidRDefault="004772F7" w:rsidP="004772F7">
      <w:pPr>
        <w:pStyle w:val="Style31"/>
        <w:widowControl/>
        <w:tabs>
          <w:tab w:val="left" w:leader="underscore" w:pos="5976"/>
          <w:tab w:val="left" w:leader="underscore" w:pos="6610"/>
          <w:tab w:val="left" w:leader="underscore" w:pos="9955"/>
        </w:tabs>
        <w:spacing w:line="360" w:lineRule="auto"/>
        <w:jc w:val="left"/>
        <w:rPr>
          <w:rStyle w:val="FontStyle66"/>
          <w:sz w:val="28"/>
          <w:szCs w:val="28"/>
        </w:rPr>
      </w:pPr>
      <w:r>
        <w:rPr>
          <w:rStyle w:val="FontStyle66"/>
          <w:sz w:val="28"/>
          <w:szCs w:val="28"/>
        </w:rPr>
        <w:t>____________________</w:t>
      </w:r>
      <w:r w:rsidRPr="00A05378">
        <w:rPr>
          <w:rStyle w:val="FontStyle66"/>
          <w:sz w:val="28"/>
          <w:szCs w:val="28"/>
        </w:rPr>
        <w:t xml:space="preserve">__________________________ </w:t>
      </w:r>
      <w:r>
        <w:rPr>
          <w:rStyle w:val="FontStyle66"/>
          <w:sz w:val="28"/>
          <w:szCs w:val="28"/>
        </w:rPr>
        <w:t>«____»_</w:t>
      </w:r>
      <w:r w:rsidRPr="00A05378">
        <w:rPr>
          <w:rStyle w:val="FontStyle66"/>
          <w:sz w:val="28"/>
          <w:szCs w:val="28"/>
        </w:rPr>
        <w:t>________________г.,</w:t>
      </w:r>
    </w:p>
    <w:p w:rsidR="004772F7" w:rsidRPr="00A05378" w:rsidRDefault="004772F7" w:rsidP="004772F7">
      <w:pPr>
        <w:pStyle w:val="Style31"/>
        <w:widowControl/>
        <w:tabs>
          <w:tab w:val="left" w:leader="underscore" w:pos="5976"/>
          <w:tab w:val="left" w:leader="underscore" w:pos="6610"/>
          <w:tab w:val="left" w:leader="underscore" w:pos="9955"/>
        </w:tabs>
        <w:spacing w:line="360" w:lineRule="auto"/>
        <w:jc w:val="left"/>
        <w:rPr>
          <w:rStyle w:val="FontStyle66"/>
          <w:sz w:val="28"/>
          <w:szCs w:val="28"/>
        </w:rPr>
      </w:pPr>
      <w:r w:rsidRPr="00A05378">
        <w:rPr>
          <w:rStyle w:val="FontStyle66"/>
          <w:sz w:val="28"/>
          <w:szCs w:val="28"/>
        </w:rPr>
        <w:t>проживает по адресу: ______________________________________________________________________________________________________________________________________________,</w:t>
      </w:r>
    </w:p>
    <w:p w:rsidR="004772F7" w:rsidRPr="00A05378" w:rsidRDefault="004772F7" w:rsidP="004772F7">
      <w:pPr>
        <w:pStyle w:val="Style13"/>
        <w:widowControl/>
        <w:tabs>
          <w:tab w:val="left" w:leader="underscore" w:pos="10253"/>
        </w:tabs>
        <w:spacing w:line="360" w:lineRule="auto"/>
        <w:contextualSpacing/>
        <w:jc w:val="center"/>
        <w:rPr>
          <w:rStyle w:val="FontStyle66"/>
          <w:sz w:val="28"/>
          <w:szCs w:val="28"/>
        </w:rPr>
      </w:pPr>
      <w:r w:rsidRPr="00A05378">
        <w:rPr>
          <w:rStyle w:val="FontStyle66"/>
          <w:sz w:val="28"/>
          <w:szCs w:val="28"/>
        </w:rPr>
        <w:t>(Ф.И.О., дата рождения)</w:t>
      </w:r>
    </w:p>
    <w:p w:rsidR="004772F7" w:rsidRPr="00A05378" w:rsidRDefault="004772F7" w:rsidP="004772F7">
      <w:pPr>
        <w:pStyle w:val="Style50"/>
        <w:widowControl/>
        <w:spacing w:line="360" w:lineRule="auto"/>
        <w:ind w:right="1555" w:firstLine="0"/>
        <w:jc w:val="both"/>
        <w:rPr>
          <w:rStyle w:val="FontStyle66"/>
          <w:sz w:val="28"/>
          <w:szCs w:val="28"/>
        </w:rPr>
      </w:pPr>
      <w:r w:rsidRPr="00A05378">
        <w:rPr>
          <w:rStyle w:val="FontStyle66"/>
          <w:sz w:val="28"/>
          <w:szCs w:val="28"/>
        </w:rPr>
        <w:t>свидетельство о рождении (паспорт для ребенка, достигшего 14 лет)</w:t>
      </w:r>
    </w:p>
    <w:p w:rsidR="004772F7" w:rsidRPr="00A05378" w:rsidRDefault="004772F7" w:rsidP="004772F7">
      <w:pPr>
        <w:pStyle w:val="Style13"/>
        <w:widowControl/>
        <w:tabs>
          <w:tab w:val="left" w:leader="underscore" w:pos="10253"/>
        </w:tabs>
        <w:spacing w:line="360" w:lineRule="auto"/>
        <w:contextualSpacing/>
        <w:jc w:val="left"/>
        <w:rPr>
          <w:rStyle w:val="FontStyle66"/>
          <w:sz w:val="28"/>
          <w:szCs w:val="28"/>
        </w:rPr>
      </w:pPr>
      <w:r w:rsidRPr="00A05378">
        <w:rPr>
          <w:rStyle w:val="FontStyle66"/>
          <w:sz w:val="28"/>
          <w:szCs w:val="28"/>
        </w:rPr>
        <w:t>_______________________________________________________________________</w:t>
      </w:r>
    </w:p>
    <w:p w:rsidR="004772F7" w:rsidRPr="00A05378" w:rsidRDefault="004772F7" w:rsidP="004772F7">
      <w:pPr>
        <w:pStyle w:val="Style13"/>
        <w:widowControl/>
        <w:tabs>
          <w:tab w:val="left" w:leader="underscore" w:pos="10253"/>
        </w:tabs>
        <w:spacing w:line="360" w:lineRule="auto"/>
        <w:contextualSpacing/>
        <w:jc w:val="center"/>
        <w:rPr>
          <w:sz w:val="28"/>
          <w:szCs w:val="28"/>
        </w:rPr>
      </w:pPr>
      <w:r w:rsidRPr="00A05378">
        <w:rPr>
          <w:rStyle w:val="FontStyle66"/>
          <w:sz w:val="28"/>
          <w:szCs w:val="28"/>
        </w:rPr>
        <w:t>(ненужное вычеркнуть)</w:t>
      </w:r>
      <w:r w:rsidRPr="00A05378">
        <w:rPr>
          <w:rStyle w:val="FontStyle66"/>
          <w:sz w:val="28"/>
          <w:szCs w:val="28"/>
        </w:rPr>
        <w:br/>
      </w:r>
    </w:p>
    <w:p w:rsidR="004772F7" w:rsidRPr="00A05378" w:rsidRDefault="004772F7" w:rsidP="004772F7">
      <w:pPr>
        <w:pStyle w:val="Style53"/>
        <w:widowControl/>
        <w:tabs>
          <w:tab w:val="left" w:leader="underscore" w:pos="8534"/>
        </w:tabs>
        <w:spacing w:line="360" w:lineRule="auto"/>
        <w:ind w:firstLine="0"/>
        <w:contextualSpacing/>
        <w:rPr>
          <w:rStyle w:val="FontStyle66"/>
          <w:sz w:val="28"/>
          <w:szCs w:val="28"/>
        </w:rPr>
      </w:pPr>
      <w:r w:rsidRPr="00A05378">
        <w:rPr>
          <w:rStyle w:val="FontStyle66"/>
          <w:sz w:val="28"/>
          <w:szCs w:val="28"/>
        </w:rPr>
        <w:t xml:space="preserve">серии _______ № </w:t>
      </w:r>
      <w:r>
        <w:rPr>
          <w:rStyle w:val="FontStyle66"/>
          <w:sz w:val="28"/>
          <w:szCs w:val="28"/>
        </w:rPr>
        <w:t>_______</w:t>
      </w:r>
      <w:r w:rsidRPr="00A05378">
        <w:rPr>
          <w:rStyle w:val="FontStyle66"/>
          <w:sz w:val="28"/>
          <w:szCs w:val="28"/>
        </w:rPr>
        <w:t>______, выданное (ый)</w:t>
      </w:r>
      <w:r>
        <w:rPr>
          <w:rStyle w:val="FontStyle66"/>
          <w:sz w:val="28"/>
          <w:szCs w:val="28"/>
        </w:rPr>
        <w:t>_______</w:t>
      </w:r>
      <w:r w:rsidRPr="00A05378">
        <w:rPr>
          <w:rStyle w:val="FontStyle66"/>
          <w:sz w:val="28"/>
          <w:szCs w:val="28"/>
        </w:rPr>
        <w:t>_____</w:t>
      </w:r>
      <w:r>
        <w:rPr>
          <w:rStyle w:val="FontStyle66"/>
          <w:sz w:val="28"/>
          <w:szCs w:val="28"/>
        </w:rPr>
        <w:t>__</w:t>
      </w:r>
      <w:r w:rsidRPr="00A05378">
        <w:rPr>
          <w:rStyle w:val="FontStyle66"/>
          <w:sz w:val="28"/>
          <w:szCs w:val="28"/>
        </w:rPr>
        <w:t>_</w:t>
      </w:r>
      <w:r>
        <w:rPr>
          <w:rStyle w:val="FontStyle66"/>
          <w:sz w:val="28"/>
          <w:szCs w:val="28"/>
        </w:rPr>
        <w:t>_</w:t>
      </w:r>
      <w:r w:rsidRPr="00A05378">
        <w:rPr>
          <w:rStyle w:val="FontStyle66"/>
          <w:sz w:val="28"/>
          <w:szCs w:val="28"/>
        </w:rPr>
        <w:t>______________</w:t>
      </w:r>
    </w:p>
    <w:p w:rsidR="004772F7" w:rsidRPr="00A05378" w:rsidRDefault="004772F7" w:rsidP="004772F7">
      <w:pPr>
        <w:pStyle w:val="Style31"/>
        <w:widowControl/>
        <w:tabs>
          <w:tab w:val="left" w:leader="underscore" w:pos="5976"/>
          <w:tab w:val="left" w:leader="underscore" w:pos="6610"/>
          <w:tab w:val="left" w:leader="underscore" w:pos="9955"/>
        </w:tabs>
        <w:spacing w:line="360" w:lineRule="auto"/>
        <w:jc w:val="left"/>
        <w:rPr>
          <w:rStyle w:val="FontStyle66"/>
          <w:sz w:val="28"/>
          <w:szCs w:val="28"/>
        </w:rPr>
      </w:pPr>
      <w:r>
        <w:rPr>
          <w:rStyle w:val="FontStyle66"/>
          <w:sz w:val="28"/>
          <w:szCs w:val="28"/>
        </w:rPr>
        <w:t>____________________</w:t>
      </w:r>
      <w:r w:rsidRPr="00A05378">
        <w:rPr>
          <w:rStyle w:val="FontStyle66"/>
          <w:sz w:val="28"/>
          <w:szCs w:val="28"/>
        </w:rPr>
        <w:t xml:space="preserve">__________________________ </w:t>
      </w:r>
      <w:r>
        <w:rPr>
          <w:rStyle w:val="FontStyle66"/>
          <w:sz w:val="28"/>
          <w:szCs w:val="28"/>
        </w:rPr>
        <w:t>«____»_</w:t>
      </w:r>
      <w:r w:rsidRPr="00A05378">
        <w:rPr>
          <w:rStyle w:val="FontStyle66"/>
          <w:sz w:val="28"/>
          <w:szCs w:val="28"/>
        </w:rPr>
        <w:t>________________г.,</w:t>
      </w:r>
    </w:p>
    <w:p w:rsidR="004772F7" w:rsidRPr="00A05378" w:rsidRDefault="004772F7" w:rsidP="004772F7">
      <w:pPr>
        <w:pStyle w:val="Style31"/>
        <w:widowControl/>
        <w:tabs>
          <w:tab w:val="left" w:leader="underscore" w:pos="5976"/>
          <w:tab w:val="left" w:leader="underscore" w:pos="6610"/>
          <w:tab w:val="left" w:leader="underscore" w:pos="9955"/>
        </w:tabs>
        <w:spacing w:line="360" w:lineRule="auto"/>
        <w:jc w:val="left"/>
        <w:rPr>
          <w:rStyle w:val="FontStyle66"/>
          <w:sz w:val="28"/>
          <w:szCs w:val="28"/>
        </w:rPr>
      </w:pPr>
      <w:r w:rsidRPr="00A05378">
        <w:rPr>
          <w:rStyle w:val="FontStyle66"/>
          <w:sz w:val="28"/>
          <w:szCs w:val="28"/>
        </w:rPr>
        <w:t>проживает по адресу: ______________________________________________________________________________________________________________________________________________,</w:t>
      </w:r>
    </w:p>
    <w:p w:rsidR="004772F7" w:rsidRPr="00A05378" w:rsidRDefault="004772F7" w:rsidP="004772F7">
      <w:pPr>
        <w:pStyle w:val="a6"/>
        <w:spacing w:line="360" w:lineRule="auto"/>
        <w:ind w:firstLine="567"/>
        <w:jc w:val="both"/>
        <w:rPr>
          <w:rStyle w:val="FontStyle66"/>
          <w:sz w:val="28"/>
          <w:szCs w:val="28"/>
        </w:rPr>
      </w:pPr>
      <w:r w:rsidRPr="00A05378">
        <w:rPr>
          <w:rStyle w:val="FontStyle66"/>
          <w:sz w:val="28"/>
          <w:szCs w:val="28"/>
        </w:rPr>
        <w:t>Наша семья нуждается в приобретении 1-,2-,3-комнатной квартиры или индивидуального жилого дома, завершении строительства / реконструкции индивидуального жилого дома (нужное подчеркнуть).</w:t>
      </w:r>
    </w:p>
    <w:p w:rsidR="004772F7" w:rsidRPr="00A05378" w:rsidRDefault="004772F7" w:rsidP="004772F7">
      <w:pPr>
        <w:pStyle w:val="a6"/>
        <w:spacing w:line="360" w:lineRule="auto"/>
        <w:ind w:firstLine="567"/>
        <w:jc w:val="both"/>
        <w:rPr>
          <w:rStyle w:val="FontStyle66"/>
          <w:b/>
          <w:sz w:val="28"/>
          <w:szCs w:val="28"/>
        </w:rPr>
      </w:pPr>
      <w:r w:rsidRPr="00A05378">
        <w:rPr>
          <w:noProof/>
          <w:sz w:val="28"/>
          <w:szCs w:val="28"/>
        </w:rPr>
        <mc:AlternateContent>
          <mc:Choice Requires="wps">
            <w:drawing>
              <wp:anchor distT="0" distB="0" distL="114300" distR="114300" simplePos="0" relativeHeight="251659264" behindDoc="0" locked="0" layoutInCell="1" allowOverlap="1" wp14:anchorId="36A6B624" wp14:editId="34A6628A">
                <wp:simplePos x="0" y="0"/>
                <wp:positionH relativeFrom="column">
                  <wp:posOffset>100330</wp:posOffset>
                </wp:positionH>
                <wp:positionV relativeFrom="paragraph">
                  <wp:posOffset>27940</wp:posOffset>
                </wp:positionV>
                <wp:extent cx="177800" cy="163830"/>
                <wp:effectExtent l="0" t="0" r="12700" b="266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3830"/>
                        </a:xfrm>
                        <a:prstGeom prst="rect">
                          <a:avLst/>
                        </a:prstGeom>
                        <a:solidFill>
                          <a:srgbClr val="FFFFFF"/>
                        </a:solidFill>
                        <a:ln w="9525">
                          <a:solidFill>
                            <a:srgbClr val="000000"/>
                          </a:solidFill>
                          <a:miter lim="800000"/>
                          <a:headEnd/>
                          <a:tailEnd/>
                        </a:ln>
                      </wps:spPr>
                      <wps:txbx>
                        <w:txbxContent>
                          <w:p w:rsidR="004772F7" w:rsidRDefault="004772F7" w:rsidP="004772F7">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A6B624" id="_x0000_t202" coordsize="21600,21600" o:spt="202" path="m,l,21600r21600,l21600,xe">
                <v:stroke joinstyle="miter"/>
                <v:path gradientshapeok="t" o:connecttype="rect"/>
              </v:shapetype>
              <v:shape id="Поле 1" o:spid="_x0000_s1026" type="#_x0000_t202" style="position:absolute;left:0;text-align:left;margin-left:7.9pt;margin-top:2.2pt;width:14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">
                <v:textbox>
                  <w:txbxContent>
                    <w:p w:rsidR="004772F7" w:rsidRDefault="004772F7" w:rsidP="004772F7">
                      <w:r>
                        <w:t xml:space="preserve">  </w:t>
                      </w:r>
                    </w:p>
                  </w:txbxContent>
                </v:textbox>
              </v:shape>
            </w:pict>
          </mc:Fallback>
        </mc:AlternateContent>
      </w:r>
      <w:r w:rsidRPr="00A05378">
        <w:rPr>
          <w:rStyle w:val="FontStyle66"/>
          <w:b/>
          <w:sz w:val="28"/>
          <w:szCs w:val="28"/>
        </w:rPr>
        <w:t>Документы согласно Приложени</w:t>
      </w:r>
      <w:r w:rsidR="000711C3">
        <w:rPr>
          <w:rStyle w:val="FontStyle66"/>
          <w:b/>
          <w:sz w:val="28"/>
          <w:szCs w:val="28"/>
        </w:rPr>
        <w:t>ю</w:t>
      </w:r>
      <w:r w:rsidRPr="00A05378">
        <w:rPr>
          <w:rStyle w:val="FontStyle66"/>
          <w:b/>
          <w:sz w:val="28"/>
          <w:szCs w:val="28"/>
        </w:rPr>
        <w:t xml:space="preserve"> №2 к </w:t>
      </w:r>
      <w:r w:rsidRPr="00A05378">
        <w:rPr>
          <w:b/>
          <w:sz w:val="28"/>
          <w:szCs w:val="28"/>
        </w:rPr>
        <w:t>Порядку учета молодых семей для принятия решения об оказании государственной поддержки молодым семьям в рамках Закона Республики Татарстан от 21.10.1999 №2443 «О государственной поддержке молодых семей в улучшении жилищных условий»</w:t>
      </w:r>
      <w:r w:rsidRPr="00A05378">
        <w:rPr>
          <w:rStyle w:val="FontStyle66"/>
          <w:b/>
          <w:sz w:val="28"/>
          <w:szCs w:val="28"/>
        </w:rPr>
        <w:t xml:space="preserve"> представлены.</w:t>
      </w:r>
    </w:p>
    <w:p w:rsidR="004772F7" w:rsidRPr="00A05378" w:rsidRDefault="004772F7" w:rsidP="004772F7">
      <w:pPr>
        <w:spacing w:after="0" w:line="360" w:lineRule="auto"/>
        <w:ind w:firstLine="567"/>
        <w:jc w:val="both"/>
        <w:rPr>
          <w:rStyle w:val="FontStyle66"/>
          <w:sz w:val="28"/>
          <w:szCs w:val="28"/>
        </w:rPr>
      </w:pPr>
      <w:r w:rsidRPr="00A05378">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0288" behindDoc="0" locked="0" layoutInCell="1" allowOverlap="1" wp14:anchorId="6E1F0B57" wp14:editId="38030630">
                <wp:simplePos x="0" y="0"/>
                <wp:positionH relativeFrom="column">
                  <wp:posOffset>118110</wp:posOffset>
                </wp:positionH>
                <wp:positionV relativeFrom="paragraph">
                  <wp:posOffset>3175</wp:posOffset>
                </wp:positionV>
                <wp:extent cx="177800" cy="163830"/>
                <wp:effectExtent l="0" t="0" r="12700" b="2667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3830"/>
                        </a:xfrm>
                        <a:prstGeom prst="rect">
                          <a:avLst/>
                        </a:prstGeom>
                        <a:solidFill>
                          <a:srgbClr val="FFFFFF"/>
                        </a:solidFill>
                        <a:ln w="9525">
                          <a:solidFill>
                            <a:srgbClr val="000000"/>
                          </a:solidFill>
                          <a:miter lim="800000"/>
                          <a:headEnd/>
                          <a:tailEnd/>
                        </a:ln>
                      </wps:spPr>
                      <wps:txbx>
                        <w:txbxContent>
                          <w:p w:rsidR="004772F7" w:rsidRDefault="004772F7" w:rsidP="004772F7">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F0B57" id="Поле 31" o:spid="_x0000_s1027" type="#_x0000_t202" style="position:absolute;left:0;text-align:left;margin-left:9.3pt;margin-top:.25pt;width:14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">
                <v:textbox>
                  <w:txbxContent>
                    <w:p w:rsidR="004772F7" w:rsidRDefault="004772F7" w:rsidP="004772F7">
                      <w:r>
                        <w:t xml:space="preserve">  </w:t>
                      </w:r>
                    </w:p>
                  </w:txbxContent>
                </v:textbox>
              </v:shape>
            </w:pict>
          </mc:Fallback>
        </mc:AlternateContent>
      </w:r>
      <w:r w:rsidRPr="00A05378">
        <w:rPr>
          <w:rFonts w:ascii="Times New Roman" w:hAnsi="Times New Roman" w:cs="Times New Roman"/>
          <w:sz w:val="28"/>
          <w:szCs w:val="28"/>
        </w:rPr>
        <w:t>Для формы господдержки в виде обеспечения завершения строительства и / или реконструкции индивидуального жилого дома соответствующие документы согласно Приложени</w:t>
      </w:r>
      <w:r w:rsidR="000711C3">
        <w:rPr>
          <w:rFonts w:ascii="Times New Roman" w:hAnsi="Times New Roman" w:cs="Times New Roman"/>
          <w:sz w:val="28"/>
          <w:szCs w:val="28"/>
        </w:rPr>
        <w:t>ю</w:t>
      </w:r>
      <w:r w:rsidRPr="00A05378">
        <w:rPr>
          <w:rFonts w:ascii="Times New Roman" w:hAnsi="Times New Roman" w:cs="Times New Roman"/>
          <w:sz w:val="28"/>
          <w:szCs w:val="28"/>
        </w:rPr>
        <w:t xml:space="preserve"> к настоящему Заявлению представлены.</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 xml:space="preserve">С условиями участия в реализации Закона ознакомлен(а) и обязуюсь их выполнять. </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 xml:space="preserve">Осведомлен(а) о возможном исключении из списка молодых семей, состоящих на учёте в рамках Закона, в случае предоставления недостоверной информации. </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 xml:space="preserve">Уведомлен(а) о необходимости </w:t>
      </w:r>
      <w:r w:rsidRPr="00A05378">
        <w:rPr>
          <w:sz w:val="28"/>
          <w:szCs w:val="28"/>
        </w:rPr>
        <w:t>повторной проверки нуждаемости в улучшении жилищных условий</w:t>
      </w:r>
      <w:r w:rsidRPr="00A05378">
        <w:rPr>
          <w:rStyle w:val="FontStyle67"/>
          <w:sz w:val="28"/>
          <w:szCs w:val="28"/>
        </w:rPr>
        <w:t xml:space="preserve"> для включения в список молодых семей – претендентов на оказание государственной поддержки при проведении </w:t>
      </w:r>
      <w:r w:rsidRPr="00A05378">
        <w:rPr>
          <w:sz w:val="28"/>
          <w:szCs w:val="28"/>
        </w:rPr>
        <w:t>уполномоченным органом местного самоуправления</w:t>
      </w:r>
      <w:r w:rsidRPr="00A05378">
        <w:rPr>
          <w:rStyle w:val="FontStyle67"/>
          <w:sz w:val="28"/>
          <w:szCs w:val="28"/>
        </w:rPr>
        <w:t xml:space="preserve"> пере</w:t>
      </w:r>
      <w:r w:rsidR="00FE6194">
        <w:rPr>
          <w:rStyle w:val="FontStyle67"/>
          <w:sz w:val="28"/>
          <w:szCs w:val="28"/>
        </w:rPr>
        <w:t>ре</w:t>
      </w:r>
      <w:r w:rsidRPr="00A05378">
        <w:rPr>
          <w:rStyle w:val="FontStyle67"/>
          <w:sz w:val="28"/>
          <w:szCs w:val="28"/>
        </w:rPr>
        <w:t>гистрации молодых семей в соответствующем году:</w:t>
      </w:r>
    </w:p>
    <w:p w:rsidR="004772F7" w:rsidRPr="00A05378" w:rsidRDefault="004772F7" w:rsidP="004772F7">
      <w:pPr>
        <w:spacing w:after="0" w:line="360" w:lineRule="auto"/>
        <w:ind w:firstLine="720"/>
        <w:jc w:val="both"/>
        <w:rPr>
          <w:rFonts w:ascii="Times New Roman" w:hAnsi="Times New Roman" w:cs="Times New Roman"/>
          <w:sz w:val="28"/>
          <w:szCs w:val="28"/>
        </w:rPr>
      </w:pPr>
      <w:r w:rsidRPr="00A05378">
        <w:rPr>
          <w:rFonts w:ascii="Times New Roman" w:hAnsi="Times New Roman" w:cs="Times New Roman"/>
          <w:sz w:val="28"/>
          <w:szCs w:val="28"/>
        </w:rPr>
        <w:t>- в случае, если за истекший период не произошло изменений в ранее представленных сведениях, обязуюсь представить в уполномоченный орган местного самоуправления соответствующую расписку, подтверждающую неизменность ранее представленных сведений;</w:t>
      </w:r>
    </w:p>
    <w:p w:rsidR="004772F7" w:rsidRPr="00A05378" w:rsidRDefault="004772F7" w:rsidP="004772F7">
      <w:pPr>
        <w:spacing w:after="0" w:line="360" w:lineRule="auto"/>
        <w:ind w:firstLine="720"/>
        <w:jc w:val="both"/>
        <w:rPr>
          <w:rFonts w:ascii="Times New Roman" w:hAnsi="Times New Roman" w:cs="Times New Roman"/>
          <w:sz w:val="28"/>
          <w:szCs w:val="28"/>
        </w:rPr>
      </w:pPr>
      <w:r w:rsidRPr="00A05378">
        <w:rPr>
          <w:rFonts w:ascii="Times New Roman" w:hAnsi="Times New Roman" w:cs="Times New Roman"/>
          <w:sz w:val="28"/>
          <w:szCs w:val="28"/>
        </w:rPr>
        <w:t xml:space="preserve">- в случае, если за истекший период в составе сведений произошли изменения, обязуюсь уведомить уполномоченный орган местного самоуправления о наличии таких изменений с представлением подтверждающих документов. </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 xml:space="preserve"> Уведомлен(а) о необходимости предоставления изменённых данных в орган местного самоуправления в случае их возникновения:</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а) в течение 30 дней по случаю изменений в численном составе семьи;</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б) в течени</w:t>
      </w:r>
      <w:r w:rsidR="000711C3">
        <w:rPr>
          <w:rStyle w:val="FontStyle67"/>
          <w:sz w:val="28"/>
          <w:szCs w:val="28"/>
        </w:rPr>
        <w:t>е</w:t>
      </w:r>
      <w:r w:rsidRPr="00A05378">
        <w:rPr>
          <w:rStyle w:val="FontStyle67"/>
          <w:sz w:val="28"/>
          <w:szCs w:val="28"/>
        </w:rPr>
        <w:t xml:space="preserve"> 10 дней </w:t>
      </w:r>
      <w:r w:rsidR="000711C3">
        <w:rPr>
          <w:rStyle w:val="FontStyle67"/>
          <w:sz w:val="28"/>
          <w:szCs w:val="28"/>
        </w:rPr>
        <w:t>в</w:t>
      </w:r>
      <w:r w:rsidRPr="00A05378">
        <w:rPr>
          <w:rStyle w:val="FontStyle67"/>
          <w:sz w:val="28"/>
          <w:szCs w:val="28"/>
        </w:rPr>
        <w:t xml:space="preserve"> случа</w:t>
      </w:r>
      <w:r w:rsidR="000711C3">
        <w:rPr>
          <w:rStyle w:val="FontStyle67"/>
          <w:sz w:val="28"/>
          <w:szCs w:val="28"/>
        </w:rPr>
        <w:t>е изменения</w:t>
      </w:r>
      <w:r w:rsidRPr="00A05378">
        <w:rPr>
          <w:rStyle w:val="FontStyle67"/>
          <w:sz w:val="28"/>
          <w:szCs w:val="28"/>
        </w:rPr>
        <w:t xml:space="preserve"> в контактных данных, услови</w:t>
      </w:r>
      <w:r w:rsidR="000711C3">
        <w:rPr>
          <w:rStyle w:val="FontStyle67"/>
          <w:sz w:val="28"/>
          <w:szCs w:val="28"/>
        </w:rPr>
        <w:t>й</w:t>
      </w:r>
      <w:r w:rsidRPr="00A05378">
        <w:rPr>
          <w:rStyle w:val="FontStyle67"/>
          <w:sz w:val="28"/>
          <w:szCs w:val="28"/>
        </w:rPr>
        <w:t xml:space="preserve"> прожива</w:t>
      </w:r>
      <w:r w:rsidR="000711C3">
        <w:rPr>
          <w:rStyle w:val="FontStyle67"/>
          <w:sz w:val="28"/>
          <w:szCs w:val="28"/>
        </w:rPr>
        <w:t xml:space="preserve">ния, места жительства, а также </w:t>
      </w:r>
      <w:r w:rsidRPr="00A05378">
        <w:rPr>
          <w:rStyle w:val="FontStyle67"/>
          <w:sz w:val="28"/>
          <w:szCs w:val="28"/>
        </w:rPr>
        <w:t>сняти</w:t>
      </w:r>
      <w:r w:rsidR="000711C3">
        <w:rPr>
          <w:rStyle w:val="FontStyle67"/>
          <w:sz w:val="28"/>
          <w:szCs w:val="28"/>
        </w:rPr>
        <w:t>я</w:t>
      </w:r>
      <w:r w:rsidRPr="00A05378">
        <w:rPr>
          <w:rStyle w:val="FontStyle67"/>
          <w:sz w:val="28"/>
          <w:szCs w:val="28"/>
        </w:rPr>
        <w:t xml:space="preserve"> с регистрационного учета.</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 xml:space="preserve">Согласен (а) на рассылку </w:t>
      </w:r>
      <w:r w:rsidRPr="00A05378">
        <w:rPr>
          <w:rStyle w:val="FontStyle67"/>
          <w:sz w:val="28"/>
          <w:szCs w:val="28"/>
          <w:lang w:val="en-US"/>
        </w:rPr>
        <w:t>SMS</w:t>
      </w:r>
      <w:r w:rsidRPr="00A05378">
        <w:rPr>
          <w:rStyle w:val="FontStyle67"/>
          <w:sz w:val="28"/>
          <w:szCs w:val="28"/>
        </w:rPr>
        <w:t xml:space="preserve">- и </w:t>
      </w:r>
      <w:r w:rsidRPr="00A05378">
        <w:rPr>
          <w:rStyle w:val="FontStyle67"/>
          <w:sz w:val="28"/>
          <w:szCs w:val="28"/>
          <w:lang w:val="en-US"/>
        </w:rPr>
        <w:t>e</w:t>
      </w:r>
      <w:r w:rsidRPr="00A05378">
        <w:rPr>
          <w:rStyle w:val="FontStyle67"/>
          <w:sz w:val="28"/>
          <w:szCs w:val="28"/>
        </w:rPr>
        <w:t>-</w:t>
      </w:r>
      <w:r w:rsidRPr="00A05378">
        <w:rPr>
          <w:rStyle w:val="FontStyle67"/>
          <w:sz w:val="28"/>
          <w:szCs w:val="28"/>
          <w:lang w:val="en-US"/>
        </w:rPr>
        <w:t>mail</w:t>
      </w:r>
      <w:r w:rsidR="000711C3">
        <w:rPr>
          <w:rStyle w:val="FontStyle67"/>
          <w:sz w:val="28"/>
          <w:szCs w:val="28"/>
        </w:rPr>
        <w:t>-</w:t>
      </w:r>
      <w:r w:rsidRPr="00A05378">
        <w:rPr>
          <w:rStyle w:val="FontStyle67"/>
          <w:sz w:val="28"/>
          <w:szCs w:val="28"/>
        </w:rPr>
        <w:t xml:space="preserve"> уведомлений по представленным контактным данным о проводимых мероприятиях в рамках Закона, в том числе от уполномоченного государственного органа и уполномоченной организации в рамках Закона.</w:t>
      </w:r>
    </w:p>
    <w:p w:rsidR="004772F7" w:rsidRPr="00A05378" w:rsidRDefault="004772F7" w:rsidP="004772F7">
      <w:pPr>
        <w:pStyle w:val="a6"/>
        <w:spacing w:line="360" w:lineRule="auto"/>
        <w:ind w:firstLine="567"/>
        <w:jc w:val="both"/>
        <w:rPr>
          <w:rStyle w:val="FontStyle67"/>
          <w:sz w:val="28"/>
          <w:szCs w:val="28"/>
        </w:rPr>
      </w:pPr>
      <w:r w:rsidRPr="00A05378">
        <w:rPr>
          <w:rStyle w:val="FontStyle67"/>
          <w:sz w:val="28"/>
          <w:szCs w:val="28"/>
        </w:rPr>
        <w:t>Согласен(а) на обработку персональных данных с соблюдением требований Закона Российской Федерации от 27</w:t>
      </w:r>
      <w:r w:rsidR="000711C3">
        <w:rPr>
          <w:rStyle w:val="FontStyle67"/>
          <w:sz w:val="28"/>
          <w:szCs w:val="28"/>
        </w:rPr>
        <w:t xml:space="preserve"> июля </w:t>
      </w:r>
      <w:r w:rsidRPr="00A05378">
        <w:rPr>
          <w:rStyle w:val="FontStyle67"/>
          <w:sz w:val="28"/>
          <w:szCs w:val="28"/>
        </w:rPr>
        <w:t>2006 г</w:t>
      </w:r>
      <w:r w:rsidR="000711C3">
        <w:rPr>
          <w:rStyle w:val="FontStyle67"/>
          <w:sz w:val="28"/>
          <w:szCs w:val="28"/>
        </w:rPr>
        <w:t>ода</w:t>
      </w:r>
      <w:r w:rsidRPr="00A05378">
        <w:rPr>
          <w:rStyle w:val="FontStyle67"/>
          <w:sz w:val="28"/>
          <w:szCs w:val="28"/>
        </w:rPr>
        <w:t xml:space="preserve"> №</w:t>
      </w:r>
      <w:r w:rsidR="000711C3">
        <w:rPr>
          <w:rStyle w:val="FontStyle67"/>
          <w:sz w:val="28"/>
          <w:szCs w:val="28"/>
        </w:rPr>
        <w:t xml:space="preserve"> </w:t>
      </w:r>
      <w:r w:rsidRPr="00A05378">
        <w:rPr>
          <w:rStyle w:val="FontStyle67"/>
          <w:sz w:val="28"/>
          <w:szCs w:val="28"/>
        </w:rPr>
        <w:t>152-ФЗ «О персональных данных.</w:t>
      </w:r>
    </w:p>
    <w:p w:rsidR="004772F7" w:rsidRPr="00A05378" w:rsidRDefault="004772F7" w:rsidP="004772F7">
      <w:pPr>
        <w:pStyle w:val="a6"/>
        <w:spacing w:line="360" w:lineRule="auto"/>
        <w:ind w:firstLine="567"/>
        <w:jc w:val="both"/>
        <w:rPr>
          <w:rStyle w:val="FontStyle67"/>
          <w:sz w:val="28"/>
          <w:szCs w:val="28"/>
        </w:rPr>
      </w:pPr>
    </w:p>
    <w:p w:rsidR="004772F7" w:rsidRPr="00A05378" w:rsidRDefault="004772F7" w:rsidP="004772F7">
      <w:pPr>
        <w:pStyle w:val="a6"/>
        <w:spacing w:line="360" w:lineRule="auto"/>
        <w:rPr>
          <w:rStyle w:val="FontStyle67"/>
          <w:sz w:val="28"/>
          <w:szCs w:val="28"/>
        </w:rPr>
      </w:pPr>
      <w:r w:rsidRPr="00A05378">
        <w:rPr>
          <w:rStyle w:val="FontStyle67"/>
          <w:sz w:val="28"/>
          <w:szCs w:val="28"/>
        </w:rPr>
        <w:t>1)   ________________________________________________ ______________</w:t>
      </w:r>
      <w:r>
        <w:rPr>
          <w:rStyle w:val="FontStyle67"/>
          <w:sz w:val="28"/>
          <w:szCs w:val="28"/>
        </w:rPr>
        <w:t>_____</w:t>
      </w:r>
      <w:r w:rsidRPr="00A05378">
        <w:rPr>
          <w:rStyle w:val="FontStyle67"/>
          <w:sz w:val="28"/>
          <w:szCs w:val="28"/>
        </w:rPr>
        <w:t>;</w:t>
      </w:r>
    </w:p>
    <w:p w:rsidR="004772F7" w:rsidRPr="00A05378" w:rsidRDefault="004772F7" w:rsidP="004772F7">
      <w:pPr>
        <w:pStyle w:val="a6"/>
        <w:spacing w:line="360" w:lineRule="auto"/>
        <w:rPr>
          <w:rStyle w:val="FontStyle67"/>
          <w:sz w:val="28"/>
          <w:szCs w:val="28"/>
        </w:rPr>
      </w:pPr>
      <w:r w:rsidRPr="00A05378">
        <w:rPr>
          <w:rStyle w:val="FontStyle67"/>
          <w:sz w:val="28"/>
          <w:szCs w:val="28"/>
        </w:rPr>
        <w:t xml:space="preserve">(Ф.И.О. совершеннолетнего члена семьи)  </w:t>
      </w:r>
      <w:r>
        <w:rPr>
          <w:rStyle w:val="FontStyle67"/>
          <w:sz w:val="28"/>
          <w:szCs w:val="28"/>
        </w:rPr>
        <w:t xml:space="preserve">                        </w:t>
      </w:r>
      <w:r w:rsidRPr="00A05378">
        <w:rPr>
          <w:rStyle w:val="FontStyle67"/>
          <w:sz w:val="28"/>
          <w:szCs w:val="28"/>
        </w:rPr>
        <w:t xml:space="preserve">      </w:t>
      </w:r>
      <w:r>
        <w:rPr>
          <w:rStyle w:val="FontStyle67"/>
          <w:sz w:val="28"/>
          <w:szCs w:val="28"/>
        </w:rPr>
        <w:t xml:space="preserve"> (подпись)   </w:t>
      </w:r>
      <w:r w:rsidRPr="00A05378">
        <w:rPr>
          <w:rStyle w:val="FontStyle67"/>
          <w:sz w:val="28"/>
          <w:szCs w:val="28"/>
        </w:rPr>
        <w:t xml:space="preserve">     (дата)</w:t>
      </w:r>
    </w:p>
    <w:p w:rsidR="004772F7" w:rsidRPr="00A05378" w:rsidRDefault="004772F7" w:rsidP="004772F7">
      <w:pPr>
        <w:pStyle w:val="a6"/>
        <w:spacing w:line="360" w:lineRule="auto"/>
        <w:rPr>
          <w:rStyle w:val="FontStyle67"/>
          <w:sz w:val="28"/>
          <w:szCs w:val="28"/>
        </w:rPr>
      </w:pPr>
      <w:r w:rsidRPr="00A05378">
        <w:rPr>
          <w:rStyle w:val="FontStyle67"/>
          <w:sz w:val="28"/>
          <w:szCs w:val="28"/>
        </w:rPr>
        <w:t>Тел.:_____</w:t>
      </w:r>
      <w:r>
        <w:rPr>
          <w:rStyle w:val="FontStyle67"/>
          <w:sz w:val="28"/>
          <w:szCs w:val="28"/>
        </w:rPr>
        <w:t>_________________________</w:t>
      </w:r>
      <w:r w:rsidRPr="00A05378">
        <w:rPr>
          <w:rStyle w:val="FontStyle67"/>
          <w:sz w:val="28"/>
          <w:szCs w:val="28"/>
        </w:rPr>
        <w:t xml:space="preserve">___,  </w:t>
      </w:r>
      <w:r w:rsidRPr="00A05378">
        <w:rPr>
          <w:rStyle w:val="FontStyle67"/>
          <w:sz w:val="28"/>
          <w:szCs w:val="28"/>
          <w:lang w:val="en-US"/>
        </w:rPr>
        <w:t>E</w:t>
      </w:r>
      <w:r w:rsidRPr="00A05378">
        <w:rPr>
          <w:rStyle w:val="FontStyle67"/>
          <w:sz w:val="28"/>
          <w:szCs w:val="28"/>
        </w:rPr>
        <w:t>-</w:t>
      </w:r>
      <w:r w:rsidRPr="00A05378">
        <w:rPr>
          <w:rStyle w:val="FontStyle67"/>
          <w:sz w:val="28"/>
          <w:szCs w:val="28"/>
          <w:lang w:val="en-US"/>
        </w:rPr>
        <w:t>mail</w:t>
      </w:r>
      <w:r w:rsidRPr="00A05378">
        <w:rPr>
          <w:rStyle w:val="FontStyle67"/>
          <w:sz w:val="28"/>
          <w:szCs w:val="28"/>
        </w:rPr>
        <w:t>___________________________.</w:t>
      </w:r>
    </w:p>
    <w:p w:rsidR="004772F7" w:rsidRPr="00A05378" w:rsidRDefault="004772F7" w:rsidP="004772F7">
      <w:pPr>
        <w:pStyle w:val="a6"/>
        <w:spacing w:line="360" w:lineRule="auto"/>
        <w:rPr>
          <w:rStyle w:val="FontStyle67"/>
          <w:sz w:val="28"/>
          <w:szCs w:val="28"/>
        </w:rPr>
      </w:pPr>
    </w:p>
    <w:p w:rsidR="004772F7" w:rsidRPr="00A05378" w:rsidRDefault="004772F7" w:rsidP="004772F7">
      <w:pPr>
        <w:pStyle w:val="a6"/>
        <w:spacing w:line="360" w:lineRule="auto"/>
        <w:rPr>
          <w:rStyle w:val="FontStyle67"/>
          <w:sz w:val="28"/>
          <w:szCs w:val="28"/>
        </w:rPr>
      </w:pPr>
      <w:r>
        <w:rPr>
          <w:rStyle w:val="FontStyle67"/>
          <w:sz w:val="28"/>
          <w:szCs w:val="28"/>
        </w:rPr>
        <w:t>2)</w:t>
      </w:r>
      <w:r w:rsidRPr="00A05378">
        <w:rPr>
          <w:rStyle w:val="FontStyle67"/>
          <w:sz w:val="28"/>
          <w:szCs w:val="28"/>
        </w:rPr>
        <w:t xml:space="preserve">   ________________________________________________ ______________</w:t>
      </w:r>
      <w:r>
        <w:rPr>
          <w:rStyle w:val="FontStyle67"/>
          <w:sz w:val="28"/>
          <w:szCs w:val="28"/>
        </w:rPr>
        <w:t>_____</w:t>
      </w:r>
      <w:r w:rsidRPr="00A05378">
        <w:rPr>
          <w:rStyle w:val="FontStyle67"/>
          <w:sz w:val="28"/>
          <w:szCs w:val="28"/>
        </w:rPr>
        <w:t>;</w:t>
      </w:r>
    </w:p>
    <w:p w:rsidR="004772F7" w:rsidRDefault="004772F7" w:rsidP="004772F7">
      <w:pPr>
        <w:pStyle w:val="a6"/>
        <w:spacing w:line="360" w:lineRule="auto"/>
        <w:rPr>
          <w:rStyle w:val="FontStyle67"/>
          <w:sz w:val="28"/>
          <w:szCs w:val="28"/>
        </w:rPr>
      </w:pPr>
      <w:r w:rsidRPr="00A05378">
        <w:rPr>
          <w:rStyle w:val="FontStyle67"/>
          <w:sz w:val="28"/>
          <w:szCs w:val="28"/>
        </w:rPr>
        <w:t xml:space="preserve">(Ф.И.О. совершеннолетнего члена семьи)  </w:t>
      </w:r>
      <w:r>
        <w:rPr>
          <w:rStyle w:val="FontStyle67"/>
          <w:sz w:val="28"/>
          <w:szCs w:val="28"/>
        </w:rPr>
        <w:t xml:space="preserve">                        </w:t>
      </w:r>
      <w:r w:rsidRPr="00A05378">
        <w:rPr>
          <w:rStyle w:val="FontStyle67"/>
          <w:sz w:val="28"/>
          <w:szCs w:val="28"/>
        </w:rPr>
        <w:t xml:space="preserve">      </w:t>
      </w:r>
      <w:r>
        <w:rPr>
          <w:rStyle w:val="FontStyle67"/>
          <w:sz w:val="28"/>
          <w:szCs w:val="28"/>
        </w:rPr>
        <w:t xml:space="preserve"> (подпись)   </w:t>
      </w:r>
      <w:r w:rsidRPr="00A05378">
        <w:rPr>
          <w:rStyle w:val="FontStyle67"/>
          <w:sz w:val="28"/>
          <w:szCs w:val="28"/>
        </w:rPr>
        <w:t xml:space="preserve">     (дата)</w:t>
      </w:r>
    </w:p>
    <w:p w:rsidR="004772F7" w:rsidRPr="00A05378" w:rsidRDefault="004772F7" w:rsidP="004772F7">
      <w:pPr>
        <w:pStyle w:val="a6"/>
        <w:spacing w:line="360" w:lineRule="auto"/>
        <w:rPr>
          <w:rStyle w:val="FontStyle67"/>
          <w:sz w:val="28"/>
          <w:szCs w:val="28"/>
        </w:rPr>
      </w:pPr>
      <w:r w:rsidRPr="00A05378">
        <w:rPr>
          <w:rStyle w:val="FontStyle67"/>
          <w:sz w:val="28"/>
          <w:szCs w:val="28"/>
        </w:rPr>
        <w:t>Тел.:_____</w:t>
      </w:r>
      <w:r>
        <w:rPr>
          <w:rStyle w:val="FontStyle67"/>
          <w:sz w:val="28"/>
          <w:szCs w:val="28"/>
        </w:rPr>
        <w:t>_________________________</w:t>
      </w:r>
      <w:r w:rsidRPr="00A05378">
        <w:rPr>
          <w:rStyle w:val="FontStyle67"/>
          <w:sz w:val="28"/>
          <w:szCs w:val="28"/>
        </w:rPr>
        <w:t xml:space="preserve">___,  </w:t>
      </w:r>
      <w:r w:rsidRPr="00A05378">
        <w:rPr>
          <w:rStyle w:val="FontStyle67"/>
          <w:sz w:val="28"/>
          <w:szCs w:val="28"/>
          <w:lang w:val="en-US"/>
        </w:rPr>
        <w:t>E</w:t>
      </w:r>
      <w:r w:rsidRPr="00A05378">
        <w:rPr>
          <w:rStyle w:val="FontStyle67"/>
          <w:sz w:val="28"/>
          <w:szCs w:val="28"/>
        </w:rPr>
        <w:t>-</w:t>
      </w:r>
      <w:r w:rsidRPr="00A05378">
        <w:rPr>
          <w:rStyle w:val="FontStyle67"/>
          <w:sz w:val="28"/>
          <w:szCs w:val="28"/>
          <w:lang w:val="en-US"/>
        </w:rPr>
        <w:t>mail</w:t>
      </w:r>
      <w:r w:rsidRPr="00A05378">
        <w:rPr>
          <w:rStyle w:val="FontStyle67"/>
          <w:sz w:val="28"/>
          <w:szCs w:val="28"/>
        </w:rPr>
        <w:t>___________________________.</w:t>
      </w:r>
    </w:p>
    <w:p w:rsidR="004772F7" w:rsidRPr="00A05378" w:rsidRDefault="004772F7" w:rsidP="004772F7">
      <w:pPr>
        <w:pStyle w:val="a6"/>
        <w:spacing w:line="360" w:lineRule="auto"/>
        <w:rPr>
          <w:rStyle w:val="FontStyle67"/>
          <w:sz w:val="28"/>
          <w:szCs w:val="28"/>
        </w:rPr>
      </w:pPr>
      <w:r w:rsidRPr="00A05378">
        <w:rPr>
          <w:rStyle w:val="FontStyle67"/>
          <w:sz w:val="28"/>
          <w:szCs w:val="28"/>
        </w:rPr>
        <w:t>Заявление и прилагаемые к нему согласно перечн</w:t>
      </w:r>
      <w:r w:rsidR="000711C3">
        <w:rPr>
          <w:rStyle w:val="FontStyle67"/>
          <w:sz w:val="28"/>
          <w:szCs w:val="28"/>
        </w:rPr>
        <w:t>ю</w:t>
      </w:r>
      <w:r w:rsidRPr="00A05378">
        <w:rPr>
          <w:rStyle w:val="FontStyle67"/>
          <w:sz w:val="28"/>
          <w:szCs w:val="28"/>
        </w:rPr>
        <w:t xml:space="preserve"> документы приняты:</w:t>
      </w:r>
    </w:p>
    <w:p w:rsidR="004772F7" w:rsidRPr="00A05378" w:rsidRDefault="004772F7" w:rsidP="004772F7">
      <w:pPr>
        <w:pStyle w:val="Style31"/>
        <w:widowControl/>
        <w:tabs>
          <w:tab w:val="left" w:leader="underscore" w:pos="7277"/>
        </w:tabs>
        <w:spacing w:line="360" w:lineRule="auto"/>
        <w:ind w:right="3230"/>
        <w:contextualSpacing/>
        <w:rPr>
          <w:rStyle w:val="FontStyle67"/>
          <w:sz w:val="28"/>
          <w:szCs w:val="28"/>
        </w:rPr>
      </w:pPr>
      <w:r w:rsidRPr="00A05378">
        <w:rPr>
          <w:rStyle w:val="FontStyle67"/>
          <w:sz w:val="28"/>
          <w:szCs w:val="28"/>
        </w:rPr>
        <w:t>«____»________________________20___г.</w:t>
      </w:r>
    </w:p>
    <w:p w:rsidR="004772F7" w:rsidRPr="00A05378" w:rsidRDefault="004772F7" w:rsidP="004772F7">
      <w:pPr>
        <w:tabs>
          <w:tab w:val="left" w:pos="426"/>
          <w:tab w:val="left" w:pos="1276"/>
        </w:tabs>
        <w:spacing w:after="0" w:line="360" w:lineRule="auto"/>
        <w:ind w:left="-142"/>
        <w:contextualSpacing/>
        <w:rPr>
          <w:rStyle w:val="FontStyle67"/>
          <w:sz w:val="28"/>
          <w:szCs w:val="28"/>
        </w:rPr>
      </w:pPr>
      <w:r>
        <w:rPr>
          <w:rStyle w:val="FontStyle67"/>
          <w:sz w:val="28"/>
          <w:szCs w:val="28"/>
        </w:rPr>
        <w:t>__________________________________    ________</w:t>
      </w:r>
      <w:r w:rsidRPr="00A05378">
        <w:rPr>
          <w:rStyle w:val="FontStyle67"/>
          <w:sz w:val="28"/>
          <w:szCs w:val="28"/>
        </w:rPr>
        <w:t>__________         ____________</w:t>
      </w:r>
    </w:p>
    <w:p w:rsidR="004772F7" w:rsidRPr="00A05378" w:rsidRDefault="004772F7" w:rsidP="004772F7">
      <w:pPr>
        <w:tabs>
          <w:tab w:val="left" w:pos="426"/>
          <w:tab w:val="left" w:pos="1276"/>
        </w:tabs>
        <w:spacing w:after="0" w:line="360" w:lineRule="auto"/>
        <w:contextualSpacing/>
        <w:rPr>
          <w:rStyle w:val="FontStyle67"/>
          <w:sz w:val="28"/>
          <w:szCs w:val="28"/>
        </w:rPr>
      </w:pPr>
      <w:r w:rsidRPr="00A05378">
        <w:rPr>
          <w:rStyle w:val="FontStyle67"/>
          <w:sz w:val="28"/>
          <w:szCs w:val="28"/>
        </w:rPr>
        <w:t>(должность</w:t>
      </w:r>
      <w:r>
        <w:rPr>
          <w:rStyle w:val="FontStyle67"/>
          <w:sz w:val="28"/>
          <w:szCs w:val="28"/>
        </w:rPr>
        <w:t xml:space="preserve"> лица, принявшего заявление)</w:t>
      </w:r>
      <w:r w:rsidRPr="00A05378">
        <w:rPr>
          <w:rStyle w:val="FontStyle67"/>
          <w:sz w:val="28"/>
          <w:szCs w:val="28"/>
        </w:rPr>
        <w:t xml:space="preserve">  </w:t>
      </w:r>
      <w:r>
        <w:rPr>
          <w:rStyle w:val="FontStyle67"/>
          <w:sz w:val="28"/>
          <w:szCs w:val="28"/>
        </w:rPr>
        <w:t xml:space="preserve"> (дата, подпись)  </w:t>
      </w:r>
      <w:r w:rsidRPr="00A05378">
        <w:rPr>
          <w:rStyle w:val="FontStyle67"/>
          <w:sz w:val="28"/>
          <w:szCs w:val="28"/>
        </w:rPr>
        <w:t xml:space="preserve"> (расшифровка подписи)</w:t>
      </w: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FE6194" w:rsidRDefault="00FE6194" w:rsidP="004772F7">
      <w:pPr>
        <w:spacing w:after="0" w:line="360" w:lineRule="auto"/>
        <w:ind w:left="4820"/>
        <w:jc w:val="right"/>
        <w:rPr>
          <w:rFonts w:ascii="Times New Roman" w:hAnsi="Times New Roman" w:cs="Times New Roman"/>
          <w:sz w:val="28"/>
          <w:szCs w:val="28"/>
        </w:rPr>
      </w:pPr>
    </w:p>
    <w:p w:rsidR="00FE6194" w:rsidRDefault="00FE6194" w:rsidP="004772F7">
      <w:pPr>
        <w:spacing w:after="0" w:line="360" w:lineRule="auto"/>
        <w:ind w:left="4820"/>
        <w:jc w:val="right"/>
        <w:rPr>
          <w:rFonts w:ascii="Times New Roman" w:hAnsi="Times New Roman" w:cs="Times New Roman"/>
          <w:sz w:val="28"/>
          <w:szCs w:val="28"/>
        </w:rPr>
      </w:pPr>
    </w:p>
    <w:p w:rsidR="00FE6194" w:rsidRDefault="00FE6194"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4772F7">
      <w:pPr>
        <w:spacing w:after="0" w:line="360" w:lineRule="auto"/>
        <w:ind w:left="4820"/>
        <w:jc w:val="right"/>
        <w:rPr>
          <w:rFonts w:ascii="Times New Roman" w:hAnsi="Times New Roman" w:cs="Times New Roman"/>
          <w:sz w:val="28"/>
          <w:szCs w:val="28"/>
        </w:rPr>
      </w:pPr>
    </w:p>
    <w:p w:rsidR="004772F7" w:rsidRDefault="004772F7" w:rsidP="00FE6194">
      <w:pPr>
        <w:spacing w:after="0" w:line="360" w:lineRule="auto"/>
        <w:ind w:left="4820"/>
        <w:jc w:val="right"/>
        <w:rPr>
          <w:rFonts w:ascii="Times New Roman" w:hAnsi="Times New Roman" w:cs="Times New Roman"/>
          <w:sz w:val="28"/>
          <w:szCs w:val="28"/>
        </w:rPr>
      </w:pPr>
      <w:r w:rsidRPr="003D0294">
        <w:rPr>
          <w:rFonts w:ascii="Times New Roman" w:hAnsi="Times New Roman" w:cs="Times New Roman"/>
          <w:sz w:val="28"/>
          <w:szCs w:val="28"/>
        </w:rPr>
        <w:lastRenderedPageBreak/>
        <w:t xml:space="preserve">Приложение к Заявлению </w:t>
      </w:r>
    </w:p>
    <w:p w:rsidR="00FE6194" w:rsidRPr="003D0294" w:rsidRDefault="00FE6194" w:rsidP="00FE6194">
      <w:pPr>
        <w:spacing w:after="0" w:line="360" w:lineRule="auto"/>
        <w:ind w:left="4820"/>
        <w:jc w:val="right"/>
        <w:rPr>
          <w:rFonts w:ascii="Times New Roman" w:hAnsi="Times New Roman" w:cs="Times New Roman"/>
          <w:sz w:val="28"/>
          <w:szCs w:val="28"/>
        </w:rPr>
      </w:pPr>
    </w:p>
    <w:p w:rsidR="004772F7" w:rsidRPr="003D0294" w:rsidRDefault="004772F7" w:rsidP="004772F7">
      <w:pPr>
        <w:spacing w:after="0" w:line="360" w:lineRule="auto"/>
        <w:jc w:val="center"/>
        <w:rPr>
          <w:rFonts w:ascii="Times New Roman" w:hAnsi="Times New Roman" w:cs="Times New Roman"/>
          <w:b/>
          <w:sz w:val="28"/>
          <w:szCs w:val="28"/>
        </w:rPr>
      </w:pPr>
      <w:r w:rsidRPr="003D0294">
        <w:rPr>
          <w:rFonts w:ascii="Times New Roman" w:hAnsi="Times New Roman" w:cs="Times New Roman"/>
          <w:b/>
          <w:sz w:val="28"/>
          <w:szCs w:val="28"/>
        </w:rPr>
        <w:t xml:space="preserve">Документы и фотографии, представляемые молодой семьёй, претендующей на оказание господдержки для завершения строительства  /  реконструкции индивидуального жилого дома  </w:t>
      </w:r>
    </w:p>
    <w:tbl>
      <w:tblPr>
        <w:tblW w:w="0" w:type="auto"/>
        <w:tblInd w:w="-459" w:type="dxa"/>
        <w:tblLook w:val="04A0" w:firstRow="1" w:lastRow="0" w:firstColumn="1" w:lastColumn="0" w:noHBand="0" w:noVBand="1"/>
      </w:tblPr>
      <w:tblGrid>
        <w:gridCol w:w="422"/>
        <w:gridCol w:w="10101"/>
      </w:tblGrid>
      <w:tr w:rsidR="004772F7" w:rsidRPr="003D0294" w:rsidTr="004772F7">
        <w:trPr>
          <w:trHeight w:val="507"/>
        </w:trPr>
        <w:tc>
          <w:tcPr>
            <w:tcW w:w="425" w:type="dxa"/>
          </w:tcPr>
          <w:p w:rsidR="004772F7" w:rsidRPr="003D0294" w:rsidRDefault="004772F7" w:rsidP="004772F7">
            <w:pPr>
              <w:pStyle w:val="a3"/>
              <w:spacing w:after="0" w:line="360" w:lineRule="auto"/>
              <w:ind w:left="284"/>
              <w:contextualSpacing w:val="0"/>
              <w:jc w:val="both"/>
              <w:rPr>
                <w:rFonts w:ascii="Times New Roman" w:hAnsi="Times New Roman" w:cs="Times New Roman"/>
                <w:sz w:val="28"/>
                <w:szCs w:val="28"/>
              </w:rPr>
            </w:pPr>
          </w:p>
        </w:tc>
        <w:tc>
          <w:tcPr>
            <w:tcW w:w="10207" w:type="dxa"/>
          </w:tcPr>
          <w:p w:rsidR="004772F7" w:rsidRPr="003D0294" w:rsidRDefault="004772F7" w:rsidP="000711C3">
            <w:pPr>
              <w:spacing w:after="0" w:line="360" w:lineRule="auto"/>
              <w:jc w:val="both"/>
              <w:rPr>
                <w:rFonts w:ascii="Times New Roman" w:hAnsi="Times New Roman" w:cs="Times New Roman"/>
                <w:sz w:val="28"/>
                <w:szCs w:val="28"/>
              </w:rPr>
            </w:pPr>
            <w:r w:rsidRPr="003D0294">
              <w:rPr>
                <w:rFonts w:ascii="Times New Roman" w:hAnsi="Times New Roman" w:cs="Times New Roman"/>
                <w:sz w:val="28"/>
                <w:szCs w:val="28"/>
              </w:rPr>
              <w:t xml:space="preserve">1. </w:t>
            </w:r>
            <w:r w:rsidRPr="003D0294">
              <w:rPr>
                <w:rFonts w:ascii="Times New Roman" w:hAnsi="Times New Roman" w:cs="Times New Roman"/>
                <w:b/>
                <w:sz w:val="28"/>
                <w:szCs w:val="28"/>
              </w:rPr>
              <w:t>Постановление</w:t>
            </w:r>
            <w:r w:rsidRPr="003D0294">
              <w:rPr>
                <w:rFonts w:ascii="Times New Roman" w:hAnsi="Times New Roman" w:cs="Times New Roman"/>
                <w:sz w:val="28"/>
                <w:szCs w:val="28"/>
              </w:rPr>
              <w:t xml:space="preserve"> об отводе, выделении в пользование (в собственность) или предоставлении в аренду </w:t>
            </w:r>
            <w:r w:rsidRPr="003D0294">
              <w:rPr>
                <w:rFonts w:ascii="Times New Roman" w:hAnsi="Times New Roman" w:cs="Times New Roman"/>
                <w:b/>
                <w:sz w:val="28"/>
                <w:szCs w:val="28"/>
              </w:rPr>
              <w:t>земельного участка</w:t>
            </w:r>
            <w:r w:rsidR="000711C3">
              <w:rPr>
                <w:rFonts w:ascii="Times New Roman" w:hAnsi="Times New Roman" w:cs="Times New Roman"/>
                <w:b/>
                <w:sz w:val="28"/>
                <w:szCs w:val="28"/>
              </w:rPr>
              <w:t>.</w:t>
            </w:r>
            <w:r w:rsidRPr="003D0294">
              <w:rPr>
                <w:rFonts w:ascii="Times New Roman" w:hAnsi="Times New Roman" w:cs="Times New Roman"/>
                <w:sz w:val="28"/>
                <w:szCs w:val="28"/>
              </w:rPr>
              <w:t xml:space="preserve"> </w:t>
            </w:r>
          </w:p>
        </w:tc>
      </w:tr>
      <w:tr w:rsidR="004772F7" w:rsidRPr="003D0294" w:rsidTr="004772F7">
        <w:trPr>
          <w:trHeight w:val="363"/>
        </w:trPr>
        <w:tc>
          <w:tcPr>
            <w:tcW w:w="425" w:type="dxa"/>
          </w:tcPr>
          <w:p w:rsidR="004772F7" w:rsidRPr="003D0294" w:rsidRDefault="004772F7" w:rsidP="004772F7">
            <w:pPr>
              <w:pStyle w:val="a3"/>
              <w:spacing w:after="0" w:line="360" w:lineRule="auto"/>
              <w:ind w:left="284"/>
              <w:jc w:val="both"/>
              <w:rPr>
                <w:rFonts w:ascii="Times New Roman" w:hAnsi="Times New Roman" w:cs="Times New Roman"/>
                <w:sz w:val="28"/>
                <w:szCs w:val="28"/>
              </w:rPr>
            </w:pPr>
          </w:p>
        </w:tc>
        <w:tc>
          <w:tcPr>
            <w:tcW w:w="10207" w:type="dxa"/>
          </w:tcPr>
          <w:p w:rsidR="004772F7" w:rsidRPr="003D0294" w:rsidRDefault="004772F7" w:rsidP="000711C3">
            <w:pPr>
              <w:pStyle w:val="a3"/>
              <w:spacing w:after="0" w:line="360" w:lineRule="auto"/>
              <w:ind w:left="0"/>
              <w:contextualSpacing w:val="0"/>
              <w:jc w:val="both"/>
              <w:rPr>
                <w:rFonts w:ascii="Times New Roman" w:hAnsi="Times New Roman" w:cs="Times New Roman"/>
                <w:sz w:val="28"/>
                <w:szCs w:val="28"/>
              </w:rPr>
            </w:pPr>
            <w:r w:rsidRPr="003D0294">
              <w:rPr>
                <w:rFonts w:ascii="Times New Roman" w:hAnsi="Times New Roman" w:cs="Times New Roman"/>
                <w:sz w:val="28"/>
                <w:szCs w:val="28"/>
              </w:rPr>
              <w:t xml:space="preserve">2. </w:t>
            </w:r>
            <w:r w:rsidRPr="003D0294">
              <w:rPr>
                <w:rFonts w:ascii="Times New Roman" w:hAnsi="Times New Roman" w:cs="Times New Roman"/>
                <w:b/>
                <w:sz w:val="28"/>
                <w:szCs w:val="28"/>
              </w:rPr>
              <w:t>Правоустанавливающие документы</w:t>
            </w:r>
            <w:r w:rsidRPr="003D0294">
              <w:rPr>
                <w:rFonts w:ascii="Times New Roman" w:hAnsi="Times New Roman" w:cs="Times New Roman"/>
                <w:sz w:val="28"/>
                <w:szCs w:val="28"/>
              </w:rPr>
              <w:t xml:space="preserve"> на земельный участок</w:t>
            </w:r>
            <w:r w:rsidR="000711C3">
              <w:rPr>
                <w:rFonts w:ascii="Times New Roman" w:hAnsi="Times New Roman" w:cs="Times New Roman"/>
                <w:sz w:val="28"/>
                <w:szCs w:val="28"/>
              </w:rPr>
              <w:t>.</w:t>
            </w:r>
          </w:p>
        </w:tc>
      </w:tr>
      <w:tr w:rsidR="004772F7" w:rsidRPr="003D0294" w:rsidTr="004772F7">
        <w:tc>
          <w:tcPr>
            <w:tcW w:w="425" w:type="dxa"/>
          </w:tcPr>
          <w:p w:rsidR="004772F7" w:rsidRPr="003D0294" w:rsidRDefault="004772F7" w:rsidP="004772F7">
            <w:pPr>
              <w:pStyle w:val="a3"/>
              <w:spacing w:after="0" w:line="360" w:lineRule="auto"/>
              <w:ind w:left="284"/>
              <w:jc w:val="both"/>
              <w:rPr>
                <w:rFonts w:ascii="Times New Roman" w:hAnsi="Times New Roman" w:cs="Times New Roman"/>
                <w:sz w:val="28"/>
                <w:szCs w:val="28"/>
              </w:rPr>
            </w:pPr>
          </w:p>
        </w:tc>
        <w:tc>
          <w:tcPr>
            <w:tcW w:w="10207" w:type="dxa"/>
          </w:tcPr>
          <w:p w:rsidR="004772F7" w:rsidRPr="003D0294" w:rsidRDefault="004772F7" w:rsidP="004772F7">
            <w:pPr>
              <w:spacing w:after="0" w:line="360" w:lineRule="auto"/>
              <w:jc w:val="both"/>
              <w:rPr>
                <w:rFonts w:ascii="Times New Roman" w:hAnsi="Times New Roman" w:cs="Times New Roman"/>
                <w:sz w:val="28"/>
                <w:szCs w:val="28"/>
              </w:rPr>
            </w:pPr>
            <w:r w:rsidRPr="003D0294">
              <w:rPr>
                <w:rFonts w:ascii="Times New Roman" w:hAnsi="Times New Roman" w:cs="Times New Roman"/>
                <w:sz w:val="28"/>
                <w:szCs w:val="28"/>
              </w:rPr>
              <w:t xml:space="preserve">3. </w:t>
            </w:r>
            <w:r w:rsidRPr="003D0294">
              <w:rPr>
                <w:rFonts w:ascii="Times New Roman" w:hAnsi="Times New Roman" w:cs="Times New Roman"/>
                <w:b/>
                <w:sz w:val="28"/>
                <w:szCs w:val="28"/>
              </w:rPr>
              <w:t>Выписка из государственного кадастра недвижимости</w:t>
            </w:r>
            <w:r w:rsidRPr="003D0294">
              <w:rPr>
                <w:rFonts w:ascii="Times New Roman" w:hAnsi="Times New Roman" w:cs="Times New Roman"/>
                <w:sz w:val="28"/>
                <w:szCs w:val="28"/>
              </w:rPr>
              <w:t xml:space="preserve"> по незавершённому строительством жилому дому и земельному участку, находящемуся в собственности. </w:t>
            </w:r>
          </w:p>
          <w:p w:rsidR="004772F7" w:rsidRPr="003D0294" w:rsidRDefault="004772F7" w:rsidP="000711C3">
            <w:pPr>
              <w:spacing w:after="0" w:line="360" w:lineRule="auto"/>
              <w:ind w:firstLine="708"/>
              <w:jc w:val="both"/>
              <w:rPr>
                <w:rFonts w:ascii="Times New Roman" w:hAnsi="Times New Roman" w:cs="Times New Roman"/>
                <w:sz w:val="28"/>
                <w:szCs w:val="28"/>
              </w:rPr>
            </w:pPr>
            <w:r w:rsidRPr="003D0294">
              <w:rPr>
                <w:rFonts w:ascii="Times New Roman" w:hAnsi="Times New Roman" w:cs="Times New Roman"/>
                <w:sz w:val="28"/>
                <w:szCs w:val="28"/>
              </w:rPr>
              <w:t>В случае аренды земельного участка представляется договор аренды со всеми приложениями к нему: акт приёма-передачи земельного участка, расчёт арендной платы. Договор аренды должен пройти государственную регистрацию</w:t>
            </w:r>
            <w:r w:rsidR="000711C3">
              <w:rPr>
                <w:rFonts w:ascii="Times New Roman" w:hAnsi="Times New Roman" w:cs="Times New Roman"/>
                <w:sz w:val="28"/>
                <w:szCs w:val="28"/>
              </w:rPr>
              <w:t>.</w:t>
            </w:r>
          </w:p>
        </w:tc>
      </w:tr>
      <w:tr w:rsidR="004772F7" w:rsidRPr="003D0294" w:rsidTr="004772F7">
        <w:tc>
          <w:tcPr>
            <w:tcW w:w="425" w:type="dxa"/>
          </w:tcPr>
          <w:p w:rsidR="004772F7" w:rsidRPr="003D0294" w:rsidRDefault="004772F7" w:rsidP="004772F7">
            <w:pPr>
              <w:pStyle w:val="a3"/>
              <w:spacing w:after="0" w:line="360" w:lineRule="auto"/>
              <w:ind w:left="284"/>
              <w:jc w:val="both"/>
              <w:rPr>
                <w:rFonts w:ascii="Times New Roman" w:hAnsi="Times New Roman" w:cs="Times New Roman"/>
                <w:sz w:val="28"/>
                <w:szCs w:val="28"/>
              </w:rPr>
            </w:pPr>
          </w:p>
        </w:tc>
        <w:tc>
          <w:tcPr>
            <w:tcW w:w="10207" w:type="dxa"/>
          </w:tcPr>
          <w:p w:rsidR="004772F7" w:rsidRPr="003D0294" w:rsidRDefault="004772F7" w:rsidP="000711C3">
            <w:pPr>
              <w:spacing w:after="0" w:line="360" w:lineRule="auto"/>
              <w:jc w:val="both"/>
              <w:rPr>
                <w:rFonts w:ascii="Times New Roman" w:hAnsi="Times New Roman" w:cs="Times New Roman"/>
                <w:sz w:val="28"/>
                <w:szCs w:val="28"/>
              </w:rPr>
            </w:pPr>
            <w:r w:rsidRPr="003D0294">
              <w:rPr>
                <w:rFonts w:ascii="Times New Roman" w:hAnsi="Times New Roman" w:cs="Times New Roman"/>
                <w:sz w:val="28"/>
                <w:szCs w:val="28"/>
              </w:rPr>
              <w:t xml:space="preserve">4. </w:t>
            </w:r>
            <w:r w:rsidRPr="003D0294">
              <w:rPr>
                <w:rFonts w:ascii="Times New Roman" w:hAnsi="Times New Roman" w:cs="Times New Roman"/>
                <w:b/>
                <w:sz w:val="28"/>
                <w:szCs w:val="28"/>
              </w:rPr>
              <w:t>Разрешение на строительство</w:t>
            </w:r>
            <w:r w:rsidRPr="003D0294">
              <w:rPr>
                <w:rFonts w:ascii="Times New Roman" w:hAnsi="Times New Roman" w:cs="Times New Roman"/>
                <w:sz w:val="28"/>
                <w:szCs w:val="28"/>
              </w:rPr>
              <w:t xml:space="preserve"> жилого дома, выданное органом местного самоуправления</w:t>
            </w:r>
            <w:r w:rsidR="000711C3">
              <w:rPr>
                <w:rFonts w:ascii="Times New Roman" w:hAnsi="Times New Roman" w:cs="Times New Roman"/>
                <w:sz w:val="28"/>
                <w:szCs w:val="28"/>
              </w:rPr>
              <w:t>.</w:t>
            </w:r>
            <w:r w:rsidRPr="003D0294">
              <w:rPr>
                <w:rFonts w:ascii="Times New Roman" w:hAnsi="Times New Roman" w:cs="Times New Roman"/>
                <w:sz w:val="28"/>
                <w:szCs w:val="28"/>
              </w:rPr>
              <w:t xml:space="preserve"> </w:t>
            </w:r>
          </w:p>
        </w:tc>
      </w:tr>
      <w:tr w:rsidR="004772F7" w:rsidRPr="003D0294" w:rsidTr="004772F7">
        <w:tc>
          <w:tcPr>
            <w:tcW w:w="425" w:type="dxa"/>
          </w:tcPr>
          <w:p w:rsidR="004772F7" w:rsidRPr="003D0294" w:rsidRDefault="004772F7" w:rsidP="004772F7">
            <w:pPr>
              <w:pStyle w:val="a3"/>
              <w:spacing w:after="0" w:line="360" w:lineRule="auto"/>
              <w:ind w:left="284"/>
              <w:jc w:val="both"/>
              <w:rPr>
                <w:rFonts w:ascii="Times New Roman" w:hAnsi="Times New Roman" w:cs="Times New Roman"/>
                <w:sz w:val="28"/>
                <w:szCs w:val="28"/>
              </w:rPr>
            </w:pPr>
          </w:p>
        </w:tc>
        <w:tc>
          <w:tcPr>
            <w:tcW w:w="10207" w:type="dxa"/>
          </w:tcPr>
          <w:p w:rsidR="004772F7" w:rsidRPr="003D0294" w:rsidRDefault="004772F7" w:rsidP="000711C3">
            <w:pPr>
              <w:spacing w:after="0" w:line="360" w:lineRule="auto"/>
              <w:jc w:val="both"/>
              <w:rPr>
                <w:rFonts w:ascii="Times New Roman" w:hAnsi="Times New Roman" w:cs="Times New Roman"/>
                <w:sz w:val="28"/>
                <w:szCs w:val="28"/>
              </w:rPr>
            </w:pPr>
            <w:r w:rsidRPr="003D0294">
              <w:rPr>
                <w:rFonts w:ascii="Times New Roman" w:hAnsi="Times New Roman" w:cs="Times New Roman"/>
                <w:sz w:val="28"/>
                <w:szCs w:val="28"/>
              </w:rPr>
              <w:t xml:space="preserve">5. </w:t>
            </w:r>
            <w:r w:rsidRPr="003D0294">
              <w:rPr>
                <w:rFonts w:ascii="Times New Roman" w:hAnsi="Times New Roman" w:cs="Times New Roman"/>
                <w:b/>
                <w:sz w:val="28"/>
                <w:szCs w:val="28"/>
              </w:rPr>
              <w:t>Фотографии</w:t>
            </w:r>
            <w:r w:rsidRPr="003D0294">
              <w:rPr>
                <w:rFonts w:ascii="Times New Roman" w:hAnsi="Times New Roman" w:cs="Times New Roman"/>
                <w:sz w:val="28"/>
                <w:szCs w:val="28"/>
              </w:rPr>
              <w:t xml:space="preserve"> каждой наружной стороны и каждого внутреннего помещения незавершённого строительством жилого дома формата А5 с разрешением не менее 200 </w:t>
            </w:r>
            <w:r w:rsidRPr="003D0294">
              <w:rPr>
                <w:rFonts w:ascii="Times New Roman" w:hAnsi="Times New Roman" w:cs="Times New Roman"/>
                <w:sz w:val="28"/>
                <w:szCs w:val="28"/>
                <w:lang w:val="en-US"/>
              </w:rPr>
              <w:t>dpi</w:t>
            </w:r>
            <w:r w:rsidRPr="003D0294">
              <w:rPr>
                <w:rFonts w:ascii="Times New Roman" w:hAnsi="Times New Roman" w:cs="Times New Roman"/>
                <w:sz w:val="28"/>
                <w:szCs w:val="28"/>
              </w:rPr>
              <w:t>, заверенные уполномоченным подразделением органа местного самоуправления</w:t>
            </w:r>
            <w:r w:rsidR="000711C3">
              <w:rPr>
                <w:rFonts w:ascii="Times New Roman" w:hAnsi="Times New Roman" w:cs="Times New Roman"/>
                <w:sz w:val="28"/>
                <w:szCs w:val="28"/>
              </w:rPr>
              <w:t>.</w:t>
            </w:r>
          </w:p>
        </w:tc>
      </w:tr>
      <w:tr w:rsidR="004772F7" w:rsidRPr="003D0294" w:rsidTr="004772F7">
        <w:tc>
          <w:tcPr>
            <w:tcW w:w="425" w:type="dxa"/>
          </w:tcPr>
          <w:p w:rsidR="004772F7" w:rsidRPr="003D0294" w:rsidRDefault="004772F7" w:rsidP="004772F7">
            <w:pPr>
              <w:pStyle w:val="a3"/>
              <w:spacing w:after="0" w:line="360" w:lineRule="auto"/>
              <w:ind w:left="284"/>
              <w:jc w:val="both"/>
              <w:rPr>
                <w:rFonts w:ascii="Times New Roman" w:hAnsi="Times New Roman" w:cs="Times New Roman"/>
                <w:sz w:val="28"/>
                <w:szCs w:val="28"/>
              </w:rPr>
            </w:pPr>
          </w:p>
        </w:tc>
        <w:tc>
          <w:tcPr>
            <w:tcW w:w="10207" w:type="dxa"/>
          </w:tcPr>
          <w:p w:rsidR="004772F7" w:rsidRPr="003D0294" w:rsidRDefault="004772F7" w:rsidP="004772F7">
            <w:pPr>
              <w:spacing w:after="0" w:line="360" w:lineRule="auto"/>
              <w:jc w:val="both"/>
              <w:rPr>
                <w:rFonts w:ascii="Times New Roman" w:hAnsi="Times New Roman" w:cs="Times New Roman"/>
                <w:b/>
                <w:sz w:val="28"/>
                <w:szCs w:val="28"/>
              </w:rPr>
            </w:pPr>
            <w:r w:rsidRPr="003D0294">
              <w:rPr>
                <w:rFonts w:ascii="Times New Roman" w:hAnsi="Times New Roman" w:cs="Times New Roman"/>
                <w:sz w:val="28"/>
                <w:szCs w:val="28"/>
              </w:rPr>
              <w:t xml:space="preserve">6. </w:t>
            </w:r>
            <w:r w:rsidRPr="003D0294">
              <w:rPr>
                <w:rFonts w:ascii="Times New Roman" w:hAnsi="Times New Roman" w:cs="Times New Roman"/>
                <w:b/>
                <w:sz w:val="28"/>
                <w:szCs w:val="28"/>
              </w:rPr>
              <w:t>Исполнительная документация</w:t>
            </w:r>
            <w:r w:rsidRPr="003D0294">
              <w:rPr>
                <w:rFonts w:ascii="Times New Roman" w:hAnsi="Times New Roman" w:cs="Times New Roman"/>
                <w:sz w:val="28"/>
                <w:szCs w:val="28"/>
              </w:rPr>
              <w:t xml:space="preserve"> по незавершённому строительством жилому дому, включающая:</w:t>
            </w:r>
            <w:r w:rsidRPr="003D0294">
              <w:rPr>
                <w:rFonts w:ascii="Times New Roman" w:hAnsi="Times New Roman" w:cs="Times New Roman"/>
                <w:b/>
                <w:sz w:val="28"/>
                <w:szCs w:val="28"/>
              </w:rPr>
              <w:t xml:space="preserve"> </w:t>
            </w:r>
          </w:p>
          <w:p w:rsidR="004772F7" w:rsidRPr="003D0294" w:rsidRDefault="004772F7" w:rsidP="004772F7">
            <w:pPr>
              <w:pStyle w:val="a6"/>
              <w:spacing w:line="360" w:lineRule="auto"/>
              <w:ind w:firstLine="708"/>
              <w:jc w:val="both"/>
              <w:rPr>
                <w:sz w:val="28"/>
                <w:szCs w:val="28"/>
              </w:rPr>
            </w:pPr>
            <w:r w:rsidRPr="003D0294">
              <w:rPr>
                <w:sz w:val="28"/>
                <w:szCs w:val="28"/>
              </w:rPr>
              <w:t xml:space="preserve">- </w:t>
            </w:r>
            <w:r w:rsidRPr="003D0294">
              <w:rPr>
                <w:b/>
                <w:sz w:val="28"/>
                <w:szCs w:val="28"/>
              </w:rPr>
              <w:t>чертежи строящегося жилого дома</w:t>
            </w:r>
            <w:r w:rsidRPr="003D0294">
              <w:rPr>
                <w:sz w:val="28"/>
                <w:szCs w:val="28"/>
              </w:rPr>
              <w:t>, предусматривающие конструктивные, объемные и планировочные решения.</w:t>
            </w:r>
          </w:p>
          <w:p w:rsidR="004772F7" w:rsidRPr="003D0294" w:rsidRDefault="004772F7" w:rsidP="000711C3">
            <w:pPr>
              <w:pStyle w:val="a6"/>
              <w:spacing w:line="360" w:lineRule="auto"/>
              <w:ind w:firstLine="638"/>
              <w:jc w:val="both"/>
              <w:rPr>
                <w:sz w:val="28"/>
                <w:szCs w:val="28"/>
              </w:rPr>
            </w:pPr>
            <w:r w:rsidRPr="003D0294">
              <w:rPr>
                <w:sz w:val="28"/>
                <w:szCs w:val="28"/>
              </w:rPr>
              <w:t xml:space="preserve">    Перечень изготавливаемых чертежей и подсчёт строительных объёмов, строительных работ и материалов по указанным чертежам должны соответствовать действующим правилам СНиП в достаточном объёме, необходимом для строительства / завершения строительства жилого дома.</w:t>
            </w:r>
          </w:p>
          <w:p w:rsidR="004772F7" w:rsidRPr="003D0294" w:rsidRDefault="004772F7" w:rsidP="004772F7">
            <w:pPr>
              <w:spacing w:after="0" w:line="360" w:lineRule="auto"/>
              <w:jc w:val="both"/>
              <w:rPr>
                <w:rFonts w:ascii="Times New Roman" w:hAnsi="Times New Roman" w:cs="Times New Roman"/>
                <w:sz w:val="28"/>
                <w:szCs w:val="28"/>
              </w:rPr>
            </w:pPr>
            <w:r w:rsidRPr="003D0294">
              <w:rPr>
                <w:rFonts w:ascii="Times New Roman" w:hAnsi="Times New Roman" w:cs="Times New Roman"/>
                <w:sz w:val="28"/>
                <w:szCs w:val="28"/>
              </w:rPr>
              <w:t xml:space="preserve">   </w:t>
            </w:r>
            <w:r w:rsidRPr="003D0294">
              <w:rPr>
                <w:rFonts w:ascii="Times New Roman" w:hAnsi="Times New Roman" w:cs="Times New Roman"/>
                <w:sz w:val="28"/>
                <w:szCs w:val="28"/>
              </w:rPr>
              <w:tab/>
              <w:t xml:space="preserve">-  </w:t>
            </w:r>
            <w:r w:rsidRPr="003D0294">
              <w:rPr>
                <w:rFonts w:ascii="Times New Roman" w:hAnsi="Times New Roman" w:cs="Times New Roman"/>
                <w:b/>
                <w:sz w:val="28"/>
                <w:szCs w:val="28"/>
              </w:rPr>
              <w:t>конъюнктурный обзор,</w:t>
            </w:r>
            <w:r w:rsidRPr="003D0294">
              <w:rPr>
                <w:rFonts w:ascii="Times New Roman" w:hAnsi="Times New Roman" w:cs="Times New Roman"/>
                <w:sz w:val="28"/>
                <w:szCs w:val="28"/>
              </w:rPr>
              <w:t xml:space="preserve"> содержащий:</w:t>
            </w:r>
            <w:r w:rsidRPr="003D0294">
              <w:rPr>
                <w:rFonts w:ascii="Times New Roman" w:hAnsi="Times New Roman" w:cs="Times New Roman"/>
                <w:noProof/>
                <w:sz w:val="28"/>
                <w:szCs w:val="28"/>
              </w:rPr>
              <w:t xml:space="preserve"> </w:t>
            </w:r>
          </w:p>
          <w:p w:rsidR="004772F7" w:rsidRPr="003D0294" w:rsidRDefault="004772F7" w:rsidP="004772F7">
            <w:pPr>
              <w:spacing w:after="0" w:line="360" w:lineRule="auto"/>
              <w:ind w:firstLine="708"/>
              <w:jc w:val="both"/>
              <w:rPr>
                <w:rFonts w:ascii="Times New Roman" w:hAnsi="Times New Roman" w:cs="Times New Roman"/>
                <w:sz w:val="28"/>
                <w:szCs w:val="28"/>
              </w:rPr>
            </w:pPr>
            <w:r w:rsidRPr="003D0294">
              <w:rPr>
                <w:rFonts w:ascii="Times New Roman" w:hAnsi="Times New Roman" w:cs="Times New Roman"/>
                <w:sz w:val="28"/>
                <w:szCs w:val="28"/>
              </w:rPr>
              <w:lastRenderedPageBreak/>
              <w:t xml:space="preserve">а) </w:t>
            </w:r>
            <w:r w:rsidRPr="003D0294">
              <w:rPr>
                <w:rFonts w:ascii="Times New Roman" w:hAnsi="Times New Roman" w:cs="Times New Roman"/>
                <w:b/>
                <w:sz w:val="28"/>
                <w:szCs w:val="28"/>
              </w:rPr>
              <w:t>перечень и объёмы строительных работ</w:t>
            </w:r>
            <w:r w:rsidRPr="003D0294">
              <w:rPr>
                <w:rFonts w:ascii="Times New Roman" w:hAnsi="Times New Roman" w:cs="Times New Roman"/>
                <w:sz w:val="28"/>
                <w:szCs w:val="28"/>
              </w:rPr>
              <w:t>, которые необходимо выполнить от начала строительства до завершения строительства жилого дома, а также общее количество строительных материалов на весь объём работ;</w:t>
            </w:r>
          </w:p>
          <w:p w:rsidR="004772F7" w:rsidRPr="003D0294" w:rsidRDefault="004772F7" w:rsidP="004772F7">
            <w:pPr>
              <w:spacing w:after="0" w:line="360" w:lineRule="auto"/>
              <w:ind w:firstLine="708"/>
              <w:jc w:val="both"/>
              <w:rPr>
                <w:rFonts w:ascii="Times New Roman" w:hAnsi="Times New Roman" w:cs="Times New Roman"/>
                <w:sz w:val="28"/>
                <w:szCs w:val="28"/>
              </w:rPr>
            </w:pPr>
            <w:r w:rsidRPr="003D0294">
              <w:rPr>
                <w:rFonts w:ascii="Times New Roman" w:hAnsi="Times New Roman" w:cs="Times New Roman"/>
                <w:sz w:val="28"/>
                <w:szCs w:val="28"/>
              </w:rPr>
              <w:t xml:space="preserve">б) </w:t>
            </w:r>
            <w:r w:rsidRPr="003D0294">
              <w:rPr>
                <w:rFonts w:ascii="Times New Roman" w:hAnsi="Times New Roman" w:cs="Times New Roman"/>
                <w:b/>
                <w:sz w:val="28"/>
                <w:szCs w:val="28"/>
              </w:rPr>
              <w:t>перечень и объёмы фактически выполненных строительных работ и</w:t>
            </w:r>
            <w:r w:rsidRPr="003D0294">
              <w:rPr>
                <w:rFonts w:ascii="Times New Roman" w:hAnsi="Times New Roman" w:cs="Times New Roman"/>
                <w:sz w:val="28"/>
                <w:szCs w:val="28"/>
              </w:rPr>
              <w:t xml:space="preserve"> </w:t>
            </w:r>
            <w:r w:rsidRPr="003D0294">
              <w:rPr>
                <w:rFonts w:ascii="Times New Roman" w:hAnsi="Times New Roman" w:cs="Times New Roman"/>
                <w:b/>
                <w:sz w:val="28"/>
                <w:szCs w:val="28"/>
              </w:rPr>
              <w:t>потребность</w:t>
            </w:r>
            <w:r w:rsidRPr="003D0294">
              <w:rPr>
                <w:rFonts w:ascii="Times New Roman" w:hAnsi="Times New Roman" w:cs="Times New Roman"/>
                <w:sz w:val="28"/>
                <w:szCs w:val="28"/>
              </w:rPr>
              <w:t xml:space="preserve"> количества, вида и стоимость строительных материалов, изделий и работ, которые предполагается оплатить за счёт денежных средств оказываемой государственной поддержки.</w:t>
            </w:r>
          </w:p>
          <w:p w:rsidR="004772F7" w:rsidRPr="003D0294" w:rsidRDefault="004772F7" w:rsidP="004772F7">
            <w:pPr>
              <w:spacing w:after="0" w:line="360" w:lineRule="auto"/>
              <w:ind w:firstLine="708"/>
              <w:jc w:val="both"/>
              <w:rPr>
                <w:rFonts w:ascii="Times New Roman" w:hAnsi="Times New Roman" w:cs="Times New Roman"/>
                <w:sz w:val="28"/>
                <w:szCs w:val="28"/>
                <w:lang w:eastAsia="ar-SA"/>
              </w:rPr>
            </w:pPr>
            <w:r w:rsidRPr="003D0294">
              <w:rPr>
                <w:rFonts w:ascii="Times New Roman" w:hAnsi="Times New Roman" w:cs="Times New Roman"/>
                <w:sz w:val="28"/>
                <w:szCs w:val="28"/>
              </w:rPr>
              <w:t xml:space="preserve">Исполнительная документация заверяется уполномоченным подразделением органа местного самоуправления и утверждается решением комиссии органа местного самоуправления </w:t>
            </w:r>
            <w:r w:rsidRPr="003D0294">
              <w:rPr>
                <w:rFonts w:ascii="Times New Roman" w:hAnsi="Times New Roman" w:cs="Times New Roman"/>
                <w:sz w:val="28"/>
                <w:szCs w:val="28"/>
                <w:lang w:eastAsia="ar-SA"/>
              </w:rPr>
              <w:t xml:space="preserve">об оказании государственной поддержки молодой семье. </w:t>
            </w:r>
          </w:p>
        </w:tc>
      </w:tr>
      <w:tr w:rsidR="004772F7" w:rsidRPr="003D0294" w:rsidTr="004772F7">
        <w:tc>
          <w:tcPr>
            <w:tcW w:w="425" w:type="dxa"/>
          </w:tcPr>
          <w:p w:rsidR="004772F7" w:rsidRPr="003D0294" w:rsidRDefault="004772F7" w:rsidP="004772F7">
            <w:pPr>
              <w:pStyle w:val="a3"/>
              <w:spacing w:after="0" w:line="360" w:lineRule="auto"/>
              <w:ind w:left="426"/>
              <w:jc w:val="both"/>
              <w:rPr>
                <w:rFonts w:ascii="Times New Roman" w:hAnsi="Times New Roman" w:cs="Times New Roman"/>
                <w:sz w:val="28"/>
                <w:szCs w:val="28"/>
              </w:rPr>
            </w:pPr>
          </w:p>
        </w:tc>
        <w:tc>
          <w:tcPr>
            <w:tcW w:w="10207" w:type="dxa"/>
          </w:tcPr>
          <w:p w:rsidR="004772F7" w:rsidRPr="003D0294" w:rsidRDefault="004772F7" w:rsidP="004772F7">
            <w:pPr>
              <w:spacing w:after="0" w:line="360" w:lineRule="auto"/>
              <w:jc w:val="both"/>
              <w:rPr>
                <w:rFonts w:ascii="Times New Roman" w:hAnsi="Times New Roman" w:cs="Times New Roman"/>
                <w:sz w:val="28"/>
                <w:szCs w:val="28"/>
              </w:rPr>
            </w:pPr>
            <w:r w:rsidRPr="003D0294">
              <w:rPr>
                <w:rFonts w:ascii="Times New Roman" w:hAnsi="Times New Roman" w:cs="Times New Roman"/>
                <w:sz w:val="28"/>
                <w:szCs w:val="28"/>
              </w:rPr>
              <w:t xml:space="preserve">7. </w:t>
            </w:r>
            <w:r w:rsidRPr="003D0294">
              <w:rPr>
                <w:rFonts w:ascii="Times New Roman" w:hAnsi="Times New Roman" w:cs="Times New Roman"/>
                <w:b/>
                <w:sz w:val="28"/>
                <w:szCs w:val="28"/>
              </w:rPr>
              <w:t>Договор о залоге недвижимого имущества</w:t>
            </w:r>
            <w:r w:rsidRPr="003D0294">
              <w:rPr>
                <w:rFonts w:ascii="Times New Roman" w:hAnsi="Times New Roman" w:cs="Times New Roman"/>
                <w:sz w:val="28"/>
                <w:szCs w:val="28"/>
              </w:rPr>
              <w:t xml:space="preserve"> (ипотека) на незавершённый строительством жилой дом, подлежащий государственной регистрации в органе, осуществляющем регистрацию прав на недвижимое имущество и сделок с ним, в соответствии с действующим законодательством заключается с молодой семьей в обеспечение исполнения молодой семьей своих обязательств по </w:t>
            </w:r>
            <w:r w:rsidRPr="003D0294">
              <w:rPr>
                <w:rFonts w:ascii="Times New Roman" w:hAnsi="Times New Roman" w:cs="Times New Roman"/>
                <w:b/>
                <w:sz w:val="28"/>
                <w:szCs w:val="28"/>
              </w:rPr>
              <w:t>Договору на обеспечение завершения строительства и/или реконструкци</w:t>
            </w:r>
            <w:r w:rsidR="00E77EE9">
              <w:rPr>
                <w:rFonts w:ascii="Times New Roman" w:hAnsi="Times New Roman" w:cs="Times New Roman"/>
                <w:b/>
                <w:sz w:val="28"/>
                <w:szCs w:val="28"/>
              </w:rPr>
              <w:t>и</w:t>
            </w:r>
            <w:r w:rsidRPr="003D0294">
              <w:rPr>
                <w:rFonts w:ascii="Times New Roman" w:hAnsi="Times New Roman" w:cs="Times New Roman"/>
                <w:b/>
                <w:sz w:val="28"/>
                <w:szCs w:val="28"/>
              </w:rPr>
              <w:t xml:space="preserve"> индивидуального жилого дома</w:t>
            </w:r>
            <w:r w:rsidRPr="003D0294">
              <w:rPr>
                <w:rFonts w:ascii="Times New Roman" w:hAnsi="Times New Roman" w:cs="Times New Roman"/>
                <w:sz w:val="28"/>
                <w:szCs w:val="28"/>
              </w:rPr>
              <w:t xml:space="preserve"> (купли-продажи строительных материалов). </w:t>
            </w:r>
          </w:p>
          <w:p w:rsidR="004772F7" w:rsidRPr="003D0294" w:rsidRDefault="004772F7" w:rsidP="004772F7">
            <w:pPr>
              <w:spacing w:after="0" w:line="360" w:lineRule="auto"/>
              <w:ind w:firstLine="360"/>
              <w:jc w:val="both"/>
              <w:rPr>
                <w:rFonts w:ascii="Times New Roman" w:hAnsi="Times New Roman" w:cs="Times New Roman"/>
                <w:sz w:val="28"/>
                <w:szCs w:val="28"/>
              </w:rPr>
            </w:pPr>
            <w:r w:rsidRPr="003D0294">
              <w:rPr>
                <w:rFonts w:ascii="Times New Roman" w:hAnsi="Times New Roman" w:cs="Times New Roman"/>
                <w:b/>
                <w:sz w:val="28"/>
                <w:szCs w:val="28"/>
              </w:rPr>
              <w:t>Отчёт по оценке рыночной стоимости незавершённого строительством жилого дома</w:t>
            </w:r>
            <w:r w:rsidRPr="003D0294">
              <w:rPr>
                <w:rFonts w:ascii="Times New Roman" w:hAnsi="Times New Roman" w:cs="Times New Roman"/>
                <w:sz w:val="28"/>
                <w:szCs w:val="28"/>
              </w:rPr>
              <w:t xml:space="preserve"> с земельным участком / права аренды земельного участка, который необходимо представить для заключения указанных договоров.  </w:t>
            </w:r>
          </w:p>
          <w:p w:rsidR="004772F7" w:rsidRPr="003D0294" w:rsidRDefault="004772F7" w:rsidP="004772F7">
            <w:pPr>
              <w:spacing w:after="0" w:line="360" w:lineRule="auto"/>
              <w:ind w:firstLine="360"/>
              <w:jc w:val="both"/>
              <w:rPr>
                <w:rFonts w:ascii="Times New Roman" w:hAnsi="Times New Roman" w:cs="Times New Roman"/>
                <w:sz w:val="28"/>
                <w:szCs w:val="28"/>
              </w:rPr>
            </w:pPr>
            <w:r w:rsidRPr="003D0294">
              <w:rPr>
                <w:rFonts w:ascii="Times New Roman" w:hAnsi="Times New Roman" w:cs="Times New Roman"/>
                <w:sz w:val="28"/>
                <w:szCs w:val="28"/>
              </w:rPr>
              <w:t xml:space="preserve">При определении объема финансовых средств для оказания государственной поддержки учитывается </w:t>
            </w:r>
            <w:r w:rsidRPr="003D0294">
              <w:rPr>
                <w:rFonts w:ascii="Times New Roman" w:hAnsi="Times New Roman" w:cs="Times New Roman"/>
                <w:b/>
                <w:sz w:val="28"/>
                <w:szCs w:val="28"/>
              </w:rPr>
              <w:t>только оценка рыночной стоимости незавершённого строительством жилого дома</w:t>
            </w:r>
            <w:r w:rsidRPr="003D0294">
              <w:rPr>
                <w:rFonts w:ascii="Times New Roman" w:hAnsi="Times New Roman" w:cs="Times New Roman"/>
                <w:sz w:val="28"/>
                <w:szCs w:val="28"/>
              </w:rPr>
              <w:t xml:space="preserve"> (без учета рыночной стоимости земельного участка/права аренды земельного участка и надворных построек).</w:t>
            </w:r>
          </w:p>
          <w:p w:rsidR="004772F7" w:rsidRPr="003D0294" w:rsidRDefault="004772F7" w:rsidP="004772F7">
            <w:pPr>
              <w:spacing w:after="0" w:line="360" w:lineRule="auto"/>
              <w:ind w:firstLine="360"/>
              <w:jc w:val="both"/>
              <w:rPr>
                <w:rFonts w:ascii="Times New Roman" w:hAnsi="Times New Roman" w:cs="Times New Roman"/>
                <w:sz w:val="28"/>
                <w:szCs w:val="28"/>
              </w:rPr>
            </w:pPr>
            <w:r w:rsidRPr="003D0294">
              <w:rPr>
                <w:rFonts w:ascii="Times New Roman" w:hAnsi="Times New Roman" w:cs="Times New Roman"/>
                <w:sz w:val="28"/>
                <w:szCs w:val="28"/>
              </w:rPr>
              <w:t xml:space="preserve">Оценочная фирма должна быть сертифицирована. </w:t>
            </w:r>
          </w:p>
          <w:p w:rsidR="004772F7" w:rsidRPr="003D0294" w:rsidRDefault="004772F7" w:rsidP="004772F7">
            <w:pPr>
              <w:spacing w:after="0" w:line="360" w:lineRule="auto"/>
              <w:ind w:firstLine="360"/>
              <w:jc w:val="both"/>
              <w:rPr>
                <w:rFonts w:ascii="Times New Roman" w:hAnsi="Times New Roman" w:cs="Times New Roman"/>
                <w:sz w:val="28"/>
                <w:szCs w:val="28"/>
              </w:rPr>
            </w:pPr>
            <w:r w:rsidRPr="003D0294">
              <w:rPr>
                <w:rFonts w:ascii="Times New Roman" w:hAnsi="Times New Roman" w:cs="Times New Roman"/>
                <w:sz w:val="28"/>
                <w:szCs w:val="28"/>
              </w:rPr>
              <w:t xml:space="preserve">Затраты за выполнение оценки рыночной стоимости </w:t>
            </w:r>
            <w:r w:rsidRPr="003D0294">
              <w:rPr>
                <w:rFonts w:ascii="Times New Roman" w:hAnsi="Times New Roman" w:cs="Times New Roman"/>
                <w:b/>
                <w:sz w:val="28"/>
                <w:szCs w:val="28"/>
              </w:rPr>
              <w:t>незавершённого строительством жилого дома</w:t>
            </w:r>
            <w:r w:rsidRPr="003D0294">
              <w:rPr>
                <w:rFonts w:ascii="Times New Roman" w:hAnsi="Times New Roman" w:cs="Times New Roman"/>
                <w:sz w:val="28"/>
                <w:szCs w:val="28"/>
              </w:rPr>
              <w:t xml:space="preserve"> с земельным участком / права аренды земельного участка осуществляются за счёт молодой семьи.</w:t>
            </w:r>
          </w:p>
        </w:tc>
      </w:tr>
    </w:tbl>
    <w:p w:rsidR="004772F7" w:rsidRPr="003D0294" w:rsidRDefault="004772F7" w:rsidP="004772F7">
      <w:pPr>
        <w:spacing w:after="0" w:line="360" w:lineRule="auto"/>
        <w:jc w:val="both"/>
        <w:rPr>
          <w:rFonts w:ascii="Times New Roman" w:hAnsi="Times New Roman" w:cs="Times New Roman"/>
          <w:sz w:val="28"/>
          <w:szCs w:val="28"/>
        </w:rPr>
      </w:pPr>
    </w:p>
    <w:p w:rsidR="004772F7" w:rsidRPr="003D0294" w:rsidRDefault="004772F7" w:rsidP="004772F7">
      <w:pPr>
        <w:spacing w:after="0" w:line="360" w:lineRule="auto"/>
        <w:ind w:firstLine="567"/>
        <w:jc w:val="both"/>
        <w:rPr>
          <w:rFonts w:ascii="Times New Roman" w:hAnsi="Times New Roman" w:cs="Times New Roman"/>
          <w:sz w:val="28"/>
          <w:szCs w:val="28"/>
        </w:rPr>
      </w:pPr>
      <w:r w:rsidRPr="003D0294">
        <w:rPr>
          <w:rFonts w:ascii="Times New Roman" w:hAnsi="Times New Roman" w:cs="Times New Roman"/>
          <w:sz w:val="28"/>
          <w:szCs w:val="28"/>
        </w:rPr>
        <w:lastRenderedPageBreak/>
        <w:t>Отметка о наличии соответствующих документов ставится по мере их предоставления в соответствии с регламентом (положением) органа муниципального образования по вопросам учёта граждан, нуждающихся в улучшении жилищных условий.</w:t>
      </w:r>
    </w:p>
    <w:p w:rsidR="004772F7" w:rsidRPr="003D0294" w:rsidRDefault="004772F7" w:rsidP="004772F7">
      <w:pPr>
        <w:spacing w:after="0" w:line="360" w:lineRule="auto"/>
        <w:ind w:firstLine="567"/>
        <w:jc w:val="both"/>
        <w:rPr>
          <w:rFonts w:ascii="Times New Roman" w:hAnsi="Times New Roman" w:cs="Times New Roman"/>
          <w:i/>
          <w:sz w:val="28"/>
          <w:szCs w:val="28"/>
        </w:rPr>
      </w:pPr>
      <w:r w:rsidRPr="003D0294">
        <w:rPr>
          <w:rFonts w:ascii="Times New Roman" w:hAnsi="Times New Roman" w:cs="Times New Roman"/>
          <w:i/>
          <w:sz w:val="28"/>
          <w:szCs w:val="28"/>
        </w:rPr>
        <w:t xml:space="preserve">Приложение: </w:t>
      </w:r>
      <w:r w:rsidR="00E77EE9">
        <w:rPr>
          <w:rFonts w:ascii="Times New Roman" w:hAnsi="Times New Roman" w:cs="Times New Roman"/>
          <w:i/>
          <w:sz w:val="28"/>
          <w:szCs w:val="28"/>
        </w:rPr>
        <w:t>к</w:t>
      </w:r>
      <w:r w:rsidRPr="003D0294">
        <w:rPr>
          <w:rFonts w:ascii="Times New Roman" w:hAnsi="Times New Roman" w:cs="Times New Roman"/>
          <w:i/>
          <w:sz w:val="28"/>
          <w:szCs w:val="28"/>
        </w:rPr>
        <w:t>онъюнктурный обзор (образец)</w:t>
      </w:r>
    </w:p>
    <w:p w:rsidR="004772F7" w:rsidRPr="003D0294" w:rsidRDefault="004772F7" w:rsidP="004772F7">
      <w:pPr>
        <w:spacing w:after="0" w:line="360" w:lineRule="auto"/>
        <w:ind w:firstLine="567"/>
        <w:jc w:val="both"/>
        <w:rPr>
          <w:rFonts w:ascii="Times New Roman" w:hAnsi="Times New Roman" w:cs="Times New Roman"/>
          <w:i/>
          <w:sz w:val="28"/>
          <w:szCs w:val="28"/>
        </w:rPr>
      </w:pPr>
    </w:p>
    <w:p w:rsidR="004772F7" w:rsidRPr="003D0294" w:rsidRDefault="004772F7" w:rsidP="004772F7">
      <w:pPr>
        <w:spacing w:after="0" w:line="360" w:lineRule="auto"/>
        <w:ind w:firstLine="567"/>
        <w:jc w:val="both"/>
        <w:rPr>
          <w:rStyle w:val="FontStyle67"/>
          <w:sz w:val="28"/>
          <w:szCs w:val="28"/>
        </w:rPr>
      </w:pPr>
      <w:r w:rsidRPr="003D0294">
        <w:rPr>
          <w:rStyle w:val="FontStyle67"/>
          <w:sz w:val="28"/>
          <w:szCs w:val="28"/>
        </w:rPr>
        <w:t>Документы согласно перечн</w:t>
      </w:r>
      <w:r w:rsidR="00E77EE9">
        <w:rPr>
          <w:rStyle w:val="FontStyle67"/>
          <w:sz w:val="28"/>
          <w:szCs w:val="28"/>
        </w:rPr>
        <w:t>ю</w:t>
      </w:r>
      <w:r w:rsidRPr="003D0294">
        <w:rPr>
          <w:rStyle w:val="FontStyle67"/>
          <w:sz w:val="28"/>
          <w:szCs w:val="28"/>
        </w:rPr>
        <w:t xml:space="preserve"> приняты:</w:t>
      </w:r>
    </w:p>
    <w:p w:rsidR="004772F7" w:rsidRPr="003D0294" w:rsidRDefault="004772F7" w:rsidP="004772F7">
      <w:pPr>
        <w:pStyle w:val="Style31"/>
        <w:widowControl/>
        <w:tabs>
          <w:tab w:val="left" w:leader="underscore" w:pos="7277"/>
        </w:tabs>
        <w:spacing w:line="360" w:lineRule="auto"/>
        <w:ind w:right="3230"/>
        <w:contextualSpacing/>
        <w:rPr>
          <w:rStyle w:val="FontStyle67"/>
          <w:sz w:val="28"/>
          <w:szCs w:val="28"/>
        </w:rPr>
      </w:pPr>
      <w:r w:rsidRPr="003D0294">
        <w:rPr>
          <w:rStyle w:val="FontStyle67"/>
          <w:sz w:val="28"/>
          <w:szCs w:val="28"/>
        </w:rPr>
        <w:t>«____»________________________20___г.</w:t>
      </w:r>
    </w:p>
    <w:p w:rsidR="004772F7" w:rsidRPr="003D0294" w:rsidRDefault="004772F7" w:rsidP="004772F7">
      <w:pPr>
        <w:pStyle w:val="Style31"/>
        <w:widowControl/>
        <w:tabs>
          <w:tab w:val="left" w:leader="underscore" w:pos="7277"/>
        </w:tabs>
        <w:spacing w:line="360" w:lineRule="auto"/>
        <w:ind w:right="3230"/>
        <w:contextualSpacing/>
        <w:rPr>
          <w:rStyle w:val="FontStyle67"/>
          <w:sz w:val="28"/>
          <w:szCs w:val="28"/>
        </w:rPr>
      </w:pPr>
    </w:p>
    <w:p w:rsidR="004772F7" w:rsidRDefault="004772F7" w:rsidP="004772F7">
      <w:pPr>
        <w:tabs>
          <w:tab w:val="left" w:pos="426"/>
          <w:tab w:val="left" w:pos="1276"/>
        </w:tabs>
        <w:spacing w:after="0" w:line="360" w:lineRule="auto"/>
        <w:ind w:left="-142"/>
        <w:contextualSpacing/>
        <w:rPr>
          <w:rStyle w:val="FontStyle67"/>
          <w:sz w:val="28"/>
          <w:szCs w:val="28"/>
        </w:rPr>
      </w:pPr>
      <w:r>
        <w:rPr>
          <w:rStyle w:val="FontStyle67"/>
          <w:sz w:val="28"/>
          <w:szCs w:val="28"/>
        </w:rPr>
        <w:t xml:space="preserve">    ____________</w:t>
      </w:r>
      <w:r w:rsidRPr="003D0294">
        <w:rPr>
          <w:rStyle w:val="FontStyle67"/>
          <w:sz w:val="28"/>
          <w:szCs w:val="28"/>
        </w:rPr>
        <w:t>_________</w:t>
      </w:r>
      <w:r>
        <w:rPr>
          <w:rStyle w:val="FontStyle67"/>
          <w:sz w:val="28"/>
          <w:szCs w:val="28"/>
        </w:rPr>
        <w:t>___________    ____________________         ____________</w:t>
      </w:r>
    </w:p>
    <w:p w:rsidR="004772F7" w:rsidRPr="003D0294" w:rsidRDefault="004772F7" w:rsidP="004772F7">
      <w:pPr>
        <w:tabs>
          <w:tab w:val="left" w:pos="426"/>
          <w:tab w:val="left" w:pos="1276"/>
        </w:tabs>
        <w:spacing w:after="0" w:line="360" w:lineRule="auto"/>
        <w:ind w:left="-142"/>
        <w:contextualSpacing/>
        <w:rPr>
          <w:rStyle w:val="FontStyle67"/>
          <w:sz w:val="28"/>
          <w:szCs w:val="28"/>
        </w:rPr>
      </w:pPr>
      <w:r w:rsidRPr="003D0294">
        <w:rPr>
          <w:rStyle w:val="FontStyle67"/>
          <w:sz w:val="28"/>
          <w:szCs w:val="28"/>
        </w:rPr>
        <w:t>(должность лица, принявшего документы</w:t>
      </w:r>
      <w:r>
        <w:rPr>
          <w:rStyle w:val="FontStyle67"/>
          <w:sz w:val="28"/>
          <w:szCs w:val="28"/>
        </w:rPr>
        <w:t xml:space="preserve">)   (дата, подпись)   </w:t>
      </w:r>
      <w:r w:rsidRPr="003D0294">
        <w:rPr>
          <w:rStyle w:val="FontStyle67"/>
          <w:sz w:val="28"/>
          <w:szCs w:val="28"/>
        </w:rPr>
        <w:t>(расшифровка подписи)</w:t>
      </w:r>
    </w:p>
    <w:p w:rsidR="004772F7" w:rsidRDefault="004772F7" w:rsidP="004772F7">
      <w:pPr>
        <w:pStyle w:val="ConsPlusNormal"/>
        <w:spacing w:line="360" w:lineRule="auto"/>
        <w:ind w:firstLine="540"/>
        <w:jc w:val="both"/>
        <w:rPr>
          <w:rFonts w:ascii="Times New Roman" w:hAnsi="Times New Roman" w:cs="Times New Roman"/>
          <w:sz w:val="28"/>
          <w:szCs w:val="28"/>
        </w:rPr>
      </w:pPr>
    </w:p>
    <w:tbl>
      <w:tblPr>
        <w:tblW w:w="10348" w:type="dxa"/>
        <w:tblInd w:w="-459" w:type="dxa"/>
        <w:tblLook w:val="04A0" w:firstRow="1" w:lastRow="0" w:firstColumn="1" w:lastColumn="0" w:noHBand="0" w:noVBand="1"/>
      </w:tblPr>
      <w:tblGrid>
        <w:gridCol w:w="5529"/>
        <w:gridCol w:w="4819"/>
      </w:tblGrid>
      <w:tr w:rsidR="004772F7" w:rsidRPr="003D0294" w:rsidTr="004772F7">
        <w:tc>
          <w:tcPr>
            <w:tcW w:w="5529" w:type="dxa"/>
          </w:tcPr>
          <w:p w:rsidR="004772F7" w:rsidRPr="003D0294" w:rsidRDefault="004772F7" w:rsidP="004772F7">
            <w:pPr>
              <w:widowControl w:val="0"/>
              <w:autoSpaceDE w:val="0"/>
              <w:autoSpaceDN w:val="0"/>
              <w:adjustRightInd w:val="0"/>
              <w:spacing w:after="0" w:line="360" w:lineRule="auto"/>
              <w:outlineLvl w:val="1"/>
              <w:rPr>
                <w:rFonts w:ascii="Times New Roman" w:hAnsi="Times New Roman" w:cs="Times New Roman"/>
                <w:sz w:val="28"/>
                <w:szCs w:val="28"/>
              </w:rPr>
            </w:pPr>
          </w:p>
        </w:tc>
        <w:tc>
          <w:tcPr>
            <w:tcW w:w="4819" w:type="dxa"/>
          </w:tcPr>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FE6194" w:rsidRDefault="00FE6194"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FE6194" w:rsidRDefault="00FE6194"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FE6194" w:rsidRDefault="00FE6194"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FE6194" w:rsidRDefault="00FE6194"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Default="004772F7" w:rsidP="004772F7">
            <w:pPr>
              <w:widowControl w:val="0"/>
              <w:autoSpaceDE w:val="0"/>
              <w:autoSpaceDN w:val="0"/>
              <w:adjustRightInd w:val="0"/>
              <w:spacing w:after="0" w:line="360" w:lineRule="auto"/>
              <w:jc w:val="right"/>
              <w:outlineLvl w:val="1"/>
              <w:rPr>
                <w:rFonts w:ascii="Times New Roman" w:hAnsi="Times New Roman" w:cs="Times New Roman"/>
                <w:sz w:val="28"/>
                <w:szCs w:val="28"/>
              </w:rPr>
            </w:pPr>
          </w:p>
          <w:p w:rsidR="004772F7" w:rsidRPr="003D0294" w:rsidRDefault="004772F7" w:rsidP="00E77EE9">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3D0294">
              <w:rPr>
                <w:rFonts w:ascii="Times New Roman" w:hAnsi="Times New Roman" w:cs="Times New Roman"/>
                <w:sz w:val="28"/>
                <w:szCs w:val="28"/>
              </w:rPr>
              <w:lastRenderedPageBreak/>
              <w:t>Приложение № 2</w:t>
            </w:r>
          </w:p>
          <w:p w:rsidR="004772F7" w:rsidRPr="003D0294" w:rsidRDefault="00FE6194" w:rsidP="00E77EE9">
            <w:pPr>
              <w:widowControl w:val="0"/>
              <w:autoSpaceDE w:val="0"/>
              <w:autoSpaceDN w:val="0"/>
              <w:adjustRightInd w:val="0"/>
              <w:spacing w:after="0" w:line="240" w:lineRule="auto"/>
              <w:jc w:val="right"/>
              <w:rPr>
                <w:rFonts w:ascii="Times New Roman" w:hAnsi="Times New Roman" w:cs="Times New Roman"/>
                <w:sz w:val="28"/>
                <w:szCs w:val="28"/>
              </w:rPr>
            </w:pPr>
            <w:r w:rsidRPr="00A05378">
              <w:rPr>
                <w:rFonts w:ascii="Times New Roman" w:hAnsi="Times New Roman" w:cs="Times New Roman"/>
                <w:sz w:val="28"/>
                <w:szCs w:val="28"/>
              </w:rPr>
              <w:t>к Порядку принятия решения об оказании государственной поддержки молодым семьям в улучшении жилищных условий</w:t>
            </w:r>
          </w:p>
        </w:tc>
      </w:tr>
    </w:tbl>
    <w:p w:rsidR="004772F7" w:rsidRPr="003D0294" w:rsidRDefault="004772F7" w:rsidP="004772F7">
      <w:pPr>
        <w:widowControl w:val="0"/>
        <w:autoSpaceDE w:val="0"/>
        <w:autoSpaceDN w:val="0"/>
        <w:adjustRightInd w:val="0"/>
        <w:spacing w:after="0" w:line="360" w:lineRule="auto"/>
        <w:jc w:val="right"/>
        <w:rPr>
          <w:rFonts w:ascii="Times New Roman" w:hAnsi="Times New Roman" w:cs="Times New Roman"/>
          <w:sz w:val="28"/>
          <w:szCs w:val="28"/>
        </w:rPr>
      </w:pPr>
    </w:p>
    <w:p w:rsidR="004772F7" w:rsidRPr="003D0294" w:rsidRDefault="004772F7" w:rsidP="00E77EE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0294">
        <w:rPr>
          <w:rFonts w:ascii="Times New Roman" w:eastAsia="Times New Roman" w:hAnsi="Times New Roman" w:cs="Times New Roman"/>
          <w:bCs/>
          <w:sz w:val="28"/>
          <w:szCs w:val="28"/>
          <w:lang w:eastAsia="ru-RU"/>
        </w:rPr>
        <w:t xml:space="preserve">Перечень </w:t>
      </w:r>
    </w:p>
    <w:p w:rsidR="004772F7" w:rsidRPr="003D0294" w:rsidRDefault="004772F7" w:rsidP="00E77EE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0294">
        <w:rPr>
          <w:rFonts w:ascii="Times New Roman" w:eastAsia="Times New Roman" w:hAnsi="Times New Roman" w:cs="Times New Roman"/>
          <w:bCs/>
          <w:sz w:val="28"/>
          <w:szCs w:val="28"/>
          <w:lang w:eastAsia="ru-RU"/>
        </w:rPr>
        <w:t xml:space="preserve">документов, необходимых для признания молодой семьи </w:t>
      </w:r>
    </w:p>
    <w:p w:rsidR="004772F7" w:rsidRPr="003D0294" w:rsidRDefault="004772F7" w:rsidP="00E77EE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0294">
        <w:rPr>
          <w:rFonts w:ascii="Times New Roman" w:eastAsia="Times New Roman" w:hAnsi="Times New Roman" w:cs="Times New Roman"/>
          <w:bCs/>
          <w:sz w:val="28"/>
          <w:szCs w:val="28"/>
          <w:lang w:eastAsia="ru-RU"/>
        </w:rPr>
        <w:t xml:space="preserve">нуждающейся в улучшении жилищных условий </w:t>
      </w:r>
    </w:p>
    <w:p w:rsidR="004772F7" w:rsidRPr="003D0294" w:rsidRDefault="004772F7" w:rsidP="004772F7">
      <w:pPr>
        <w:widowControl w:val="0"/>
        <w:autoSpaceDE w:val="0"/>
        <w:autoSpaceDN w:val="0"/>
        <w:adjustRightInd w:val="0"/>
        <w:spacing w:after="0" w:line="360" w:lineRule="auto"/>
        <w:ind w:firstLine="709"/>
        <w:jc w:val="both"/>
        <w:rPr>
          <w:rFonts w:ascii="Times New Roman" w:hAnsi="Times New Roman" w:cs="Times New Roman"/>
          <w:sz w:val="28"/>
          <w:szCs w:val="28"/>
        </w:rPr>
      </w:pPr>
    </w:p>
    <w:tbl>
      <w:tblPr>
        <w:tblW w:w="10774" w:type="dxa"/>
        <w:tblInd w:w="-743" w:type="dxa"/>
        <w:tblLook w:val="04A0" w:firstRow="1" w:lastRow="0" w:firstColumn="1" w:lastColumn="0" w:noHBand="0" w:noVBand="1"/>
      </w:tblPr>
      <w:tblGrid>
        <w:gridCol w:w="567"/>
        <w:gridCol w:w="10207"/>
      </w:tblGrid>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1) Копии документов, удостоверяющих личность заявителя и членов его семьи:</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паспорт(а);</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свидетельство(а) о рождении ребенка;</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sidRPr="003D0294">
              <w:rPr>
                <w:rStyle w:val="FontStyle67"/>
                <w:sz w:val="28"/>
                <w:szCs w:val="28"/>
              </w:rPr>
              <w:t>военный билет</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sidRPr="003D0294">
              <w:rPr>
                <w:rStyle w:val="FontStyle67"/>
                <w:sz w:val="28"/>
                <w:szCs w:val="28"/>
              </w:rPr>
              <w:t>2) Копия свидетельства о браке / разводе</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sidRPr="003D0294">
              <w:rPr>
                <w:rStyle w:val="FontStyle67"/>
                <w:sz w:val="28"/>
                <w:szCs w:val="28"/>
              </w:rPr>
              <w:t>3) Выписка(и) из домовой книги на занимаемое жилое помещение с указанием даты выдачи (оригинал)</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4) Финансово-лицевой(ые) счет(а) с указанием жилой и общей площадей занимаемого жилого помещения и даты выдачи (оригинал)</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5) Копии правоустанавливающих документов на занимаемое жилое помещение, а также жилое помещение, находящееся в собственности,</w:t>
            </w:r>
            <w:r w:rsidRPr="003D0294">
              <w:rPr>
                <w:rStyle w:val="FontStyle67"/>
                <w:color w:val="FF0000"/>
                <w:sz w:val="28"/>
                <w:szCs w:val="28"/>
              </w:rPr>
              <w:t xml:space="preserve"> </w:t>
            </w:r>
            <w:r w:rsidRPr="003D0294">
              <w:rPr>
                <w:rStyle w:val="FontStyle67"/>
                <w:sz w:val="28"/>
                <w:szCs w:val="28"/>
              </w:rPr>
              <w:t>в том числе с прежних мест жительства</w:t>
            </w:r>
            <w:r w:rsidR="00E77EE9">
              <w:rPr>
                <w:rStyle w:val="FontStyle67"/>
                <w:sz w:val="28"/>
                <w:szCs w:val="28"/>
              </w:rPr>
              <w:t>,</w:t>
            </w:r>
            <w:r w:rsidRPr="003D0294">
              <w:rPr>
                <w:rStyle w:val="FontStyle67"/>
                <w:sz w:val="28"/>
                <w:szCs w:val="28"/>
              </w:rPr>
              <w:t xml:space="preserve"> за последние 5 лет: </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jc w:val="both"/>
              <w:rPr>
                <w:rStyle w:val="FontStyle67"/>
                <w:sz w:val="28"/>
                <w:szCs w:val="28"/>
              </w:rPr>
            </w:pPr>
            <w:r>
              <w:rPr>
                <w:rStyle w:val="FontStyle67"/>
                <w:sz w:val="28"/>
                <w:szCs w:val="28"/>
              </w:rPr>
              <w:t>-</w:t>
            </w:r>
            <w:r w:rsidRPr="003D0294">
              <w:rPr>
                <w:rStyle w:val="FontStyle67"/>
                <w:sz w:val="28"/>
                <w:szCs w:val="28"/>
              </w:rPr>
              <w:t>договор социального найма;</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Pr>
                <w:rStyle w:val="FontStyle67"/>
                <w:sz w:val="28"/>
                <w:szCs w:val="28"/>
              </w:rPr>
              <w:t>-</w:t>
            </w:r>
            <w:r w:rsidRPr="003D0294">
              <w:rPr>
                <w:rStyle w:val="FontStyle67"/>
                <w:sz w:val="28"/>
                <w:szCs w:val="28"/>
              </w:rPr>
              <w:t>договор приватизации;</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Pr>
                <w:rStyle w:val="FontStyle67"/>
                <w:sz w:val="28"/>
                <w:szCs w:val="28"/>
              </w:rPr>
              <w:t>-</w:t>
            </w:r>
            <w:r w:rsidRPr="003D0294">
              <w:rPr>
                <w:rStyle w:val="FontStyle67"/>
                <w:sz w:val="28"/>
                <w:szCs w:val="28"/>
              </w:rPr>
              <w:t>договор купли-продажи;</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Pr>
                <w:rStyle w:val="FontStyle67"/>
                <w:sz w:val="28"/>
                <w:szCs w:val="28"/>
              </w:rPr>
              <w:t>-</w:t>
            </w:r>
            <w:r w:rsidRPr="003D0294">
              <w:rPr>
                <w:rStyle w:val="FontStyle67"/>
                <w:sz w:val="28"/>
                <w:szCs w:val="28"/>
              </w:rPr>
              <w:t>договор дарения;</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Pr>
                <w:rStyle w:val="FontStyle67"/>
                <w:sz w:val="28"/>
                <w:szCs w:val="28"/>
              </w:rPr>
              <w:t>-</w:t>
            </w:r>
            <w:r w:rsidR="00E77EE9">
              <w:rPr>
                <w:rStyle w:val="FontStyle67"/>
                <w:sz w:val="28"/>
                <w:szCs w:val="28"/>
              </w:rPr>
              <w:t>с</w:t>
            </w:r>
            <w:r w:rsidRPr="003D0294">
              <w:rPr>
                <w:rStyle w:val="FontStyle67"/>
                <w:sz w:val="28"/>
                <w:szCs w:val="28"/>
              </w:rPr>
              <w:t xml:space="preserve">видетельство о регистрации права / </w:t>
            </w:r>
            <w:r w:rsidR="00E77EE9">
              <w:rPr>
                <w:rStyle w:val="FontStyle67"/>
                <w:sz w:val="28"/>
                <w:szCs w:val="28"/>
              </w:rPr>
              <w:t>в</w:t>
            </w:r>
            <w:r w:rsidRPr="003D0294">
              <w:rPr>
                <w:rStyle w:val="FontStyle67"/>
                <w:sz w:val="28"/>
                <w:szCs w:val="28"/>
              </w:rPr>
              <w:t>ыписка из ЕГРН;</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sidRPr="003D0294">
              <w:rPr>
                <w:rStyle w:val="FontStyle67"/>
                <w:sz w:val="28"/>
                <w:szCs w:val="28"/>
              </w:rPr>
              <w:t>6) Архивные справки с прежних мест регистрации с указанием адреса, даты прописки, даты выписки, общей площади и количества зарегистрированных за последние 5 лет</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7) Технический паспорт на частный дом, в том числе с прежних мест жительства</w:t>
            </w:r>
            <w:r w:rsidR="00E77EE9">
              <w:rPr>
                <w:rStyle w:val="FontStyle67"/>
                <w:sz w:val="28"/>
                <w:szCs w:val="28"/>
              </w:rPr>
              <w:t>,</w:t>
            </w:r>
            <w:r w:rsidRPr="003D0294">
              <w:rPr>
                <w:rStyle w:val="FontStyle67"/>
                <w:sz w:val="28"/>
                <w:szCs w:val="28"/>
              </w:rPr>
              <w:t xml:space="preserve"> за последние </w:t>
            </w:r>
            <w:r w:rsidR="00E77EE9">
              <w:rPr>
                <w:rStyle w:val="FontStyle67"/>
                <w:sz w:val="28"/>
                <w:szCs w:val="28"/>
              </w:rPr>
              <w:t>5</w:t>
            </w:r>
            <w:r w:rsidRPr="003D0294">
              <w:rPr>
                <w:rStyle w:val="FontStyle67"/>
                <w:sz w:val="28"/>
                <w:szCs w:val="28"/>
              </w:rPr>
              <w:t xml:space="preserve"> лет</w:t>
            </w:r>
            <w:r w:rsidR="00E77EE9">
              <w:rPr>
                <w:rStyle w:val="FontStyle67"/>
                <w:sz w:val="28"/>
                <w:szCs w:val="28"/>
              </w:rPr>
              <w:t>.</w:t>
            </w:r>
            <w:r w:rsidRPr="003D0294">
              <w:rPr>
                <w:rStyle w:val="FontStyle67"/>
                <w:sz w:val="28"/>
                <w:szCs w:val="28"/>
              </w:rPr>
              <w:t xml:space="preserve"> </w:t>
            </w:r>
          </w:p>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 xml:space="preserve">*для проживающих в </w:t>
            </w:r>
            <w:r>
              <w:rPr>
                <w:rStyle w:val="FontStyle67"/>
                <w:sz w:val="28"/>
                <w:szCs w:val="28"/>
              </w:rPr>
              <w:t>индивидуальном жилом</w:t>
            </w:r>
            <w:r w:rsidRPr="003D0294">
              <w:rPr>
                <w:rStyle w:val="FontStyle67"/>
                <w:sz w:val="28"/>
                <w:szCs w:val="28"/>
              </w:rPr>
              <w:t xml:space="preserve"> доме</w:t>
            </w:r>
            <w:r w:rsidR="00E77EE9">
              <w:rPr>
                <w:rStyle w:val="FontStyle67"/>
                <w:sz w:val="28"/>
                <w:szCs w:val="28"/>
              </w:rPr>
              <w:t>.</w:t>
            </w:r>
            <w:r w:rsidRPr="003D0294">
              <w:rPr>
                <w:rStyle w:val="FontStyle67"/>
                <w:sz w:val="28"/>
                <w:szCs w:val="28"/>
              </w:rPr>
              <w:t xml:space="preserve">  </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 xml:space="preserve">8) Выписки из Единого государственного реестра прав на недвижимое имущество </w:t>
            </w:r>
            <w:r w:rsidRPr="003D0294">
              <w:rPr>
                <w:rStyle w:val="FontStyle67"/>
                <w:sz w:val="28"/>
                <w:szCs w:val="28"/>
              </w:rPr>
              <w:lastRenderedPageBreak/>
              <w:t>и сделок с ним о правах отдельного лица на имеющиеся и имевшиеся ранее у него объекты недвижимого имущества, об осуществлении сделок по его отчуждению на территории Республики Татарстан (справки из Управления Федеральной службы государственной регистрации, кадастра и картографии по Республике Татарстан) за период с 01 января 2000 года – на всех членов молодой семьи;</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lastRenderedPageBreak/>
              <w:t xml:space="preserve"> </w:t>
            </w:r>
          </w:p>
        </w:tc>
        <w:tc>
          <w:tcPr>
            <w:tcW w:w="10207" w:type="dxa"/>
            <w:shd w:val="clear" w:color="auto" w:fill="auto"/>
          </w:tcPr>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 xml:space="preserve">выписки из Единого государственного реестра прав на недвижимое имущество и сделок с ним о правах отдельного лица на имеющиеся и имевшиеся ранее у него объекты недвижимого имущества, об осуществлении сделок по его отчуждению на территории Российской Федерации; </w:t>
            </w:r>
          </w:p>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*при проживании ранее на территории Российской Федерации</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sidRPr="003D0294">
              <w:rPr>
                <w:rStyle w:val="FontStyle67"/>
                <w:sz w:val="28"/>
                <w:szCs w:val="28"/>
              </w:rPr>
              <w:t>9) Справки Бюро технической инвентаризации о наличии жилья в собственности или осуществлении сделок по его отчуждению до 01 января 2000 года – на всех членов молодой семьи, в том числе с прежних мест жительства</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sidRPr="003D0294">
              <w:rPr>
                <w:rStyle w:val="FontStyle67"/>
                <w:sz w:val="28"/>
                <w:szCs w:val="28"/>
              </w:rPr>
              <w:t>10) Копии ИНН всех членов молодой семьи</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ind w:left="34"/>
              <w:jc w:val="both"/>
              <w:rPr>
                <w:rStyle w:val="FontStyle67"/>
                <w:sz w:val="28"/>
                <w:szCs w:val="28"/>
              </w:rPr>
            </w:pPr>
            <w:r w:rsidRPr="003D0294">
              <w:rPr>
                <w:rStyle w:val="FontStyle67"/>
                <w:sz w:val="28"/>
                <w:szCs w:val="28"/>
              </w:rPr>
              <w:t>11) Копии страховых свидетельств всех членов молодой семьи</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jc w:val="both"/>
              <w:rPr>
                <w:rStyle w:val="FontStyle67"/>
                <w:b/>
                <w:sz w:val="28"/>
                <w:szCs w:val="28"/>
              </w:rPr>
            </w:pPr>
            <w:r w:rsidRPr="003D0294">
              <w:rPr>
                <w:rStyle w:val="FontStyle67"/>
                <w:sz w:val="28"/>
                <w:szCs w:val="28"/>
              </w:rPr>
              <w:t>12) Копии справок об имеющейся инвалидности 1 и 2 группы у членов молодой семьи.</w:t>
            </w:r>
            <w:r w:rsidRPr="003D0294">
              <w:rPr>
                <w:rStyle w:val="FontStyle67"/>
                <w:b/>
                <w:sz w:val="28"/>
                <w:szCs w:val="28"/>
              </w:rPr>
              <w:t xml:space="preserve"> </w:t>
            </w:r>
          </w:p>
          <w:p w:rsidR="004772F7" w:rsidRPr="00984942" w:rsidRDefault="004772F7" w:rsidP="004772F7">
            <w:pPr>
              <w:pStyle w:val="a6"/>
              <w:spacing w:line="360" w:lineRule="auto"/>
              <w:ind w:firstLine="708"/>
              <w:jc w:val="both"/>
              <w:rPr>
                <w:rStyle w:val="FontStyle67"/>
                <w:sz w:val="28"/>
                <w:szCs w:val="28"/>
              </w:rPr>
            </w:pPr>
            <w:r w:rsidRPr="00984942">
              <w:rPr>
                <w:rStyle w:val="FontStyle67"/>
                <w:sz w:val="28"/>
                <w:szCs w:val="28"/>
              </w:rPr>
              <w:t xml:space="preserve">Для признания </w:t>
            </w:r>
            <w:r w:rsidRPr="00984942">
              <w:rPr>
                <w:sz w:val="28"/>
                <w:szCs w:val="28"/>
              </w:rPr>
              <w:t>молодой семьи</w:t>
            </w:r>
            <w:r w:rsidRPr="00984942">
              <w:rPr>
                <w:rStyle w:val="FontStyle67"/>
                <w:sz w:val="28"/>
                <w:szCs w:val="28"/>
              </w:rPr>
              <w:t xml:space="preserve"> имеющей достаточные доходы либо иные денежные средства для оплаты стоимости жилья в части, превышающий объём </w:t>
            </w:r>
            <w:r w:rsidRPr="00984942">
              <w:rPr>
                <w:sz w:val="28"/>
                <w:szCs w:val="28"/>
              </w:rPr>
              <w:t>финансовых средств, выделяемых для оказания государственной поддержки</w:t>
            </w:r>
            <w:r w:rsidRPr="00984942">
              <w:rPr>
                <w:rStyle w:val="FontStyle67"/>
                <w:sz w:val="28"/>
                <w:szCs w:val="28"/>
              </w:rPr>
              <w:t>, предоставлены следующие документы:</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13) Справка(и) с места работы с реквизитами предприятия, включающая сведения о месте работы гражданина, его должности, доходах за последние 12 месяцев, среднемесячных доходах за последние 6 месяцев, среднемесячных удержаниях за последние 6 месяцев, налогах на доходы физических лиц, алиментах, удержаниях по исполнительному производству, займах, полученных от работодателя, прочих платежах всех членов молодой семьи. </w:t>
            </w:r>
          </w:p>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*при наличии справки формы 2-НДФЛ вышеуказанная справка представляется без указания данных, отраженных в форме 2-НДФЛ. </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14) Справка(и) о заработной плате за предыдущий и текущий год (форма 2НДФЛ) всех членов молодой семьи. </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lastRenderedPageBreak/>
              <w:t xml:space="preserve"> </w:t>
            </w:r>
          </w:p>
        </w:tc>
        <w:tc>
          <w:tcPr>
            <w:tcW w:w="1020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15) Уведомление молодой семьи об иных доходах и расходах, не отражённых в справке с места работы.</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16) Справка(и) о получ</w:t>
            </w:r>
            <w:r w:rsidR="00E77EE9">
              <w:rPr>
                <w:rStyle w:val="FontStyle67"/>
                <w:sz w:val="28"/>
                <w:szCs w:val="28"/>
              </w:rPr>
              <w:t>ении пособий, пенсий, алиментов.</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jc w:val="both"/>
              <w:rPr>
                <w:rStyle w:val="FontStyle67"/>
                <w:sz w:val="28"/>
                <w:szCs w:val="28"/>
              </w:rPr>
            </w:pPr>
            <w:r w:rsidRPr="003D0294">
              <w:rPr>
                <w:rStyle w:val="FontStyle67"/>
                <w:sz w:val="28"/>
                <w:szCs w:val="28"/>
              </w:rPr>
              <w:t>17) Справка(и) о получении стипендии (для студентов)</w:t>
            </w:r>
            <w:r w:rsidR="00E77EE9">
              <w:rPr>
                <w:rStyle w:val="FontStyle67"/>
                <w:sz w:val="28"/>
                <w:szCs w:val="28"/>
              </w:rPr>
              <w:t>.</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4772F7">
            <w:pPr>
              <w:pStyle w:val="a6"/>
              <w:tabs>
                <w:tab w:val="left" w:pos="34"/>
              </w:tabs>
              <w:spacing w:line="360" w:lineRule="auto"/>
              <w:jc w:val="both"/>
              <w:rPr>
                <w:rStyle w:val="FontStyle67"/>
                <w:sz w:val="28"/>
                <w:szCs w:val="28"/>
              </w:rPr>
            </w:pPr>
            <w:r w:rsidRPr="003D0294">
              <w:rPr>
                <w:rStyle w:val="FontStyle67"/>
                <w:sz w:val="28"/>
                <w:szCs w:val="28"/>
              </w:rPr>
              <w:t>18)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tc>
      </w:tr>
      <w:tr w:rsidR="004772F7" w:rsidRPr="003D0294" w:rsidTr="00E77EE9">
        <w:trPr>
          <w:trHeight w:val="1347"/>
        </w:trPr>
        <w:tc>
          <w:tcPr>
            <w:tcW w:w="567" w:type="dxa"/>
            <w:shd w:val="clear" w:color="auto" w:fill="auto"/>
          </w:tcPr>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 xml:space="preserve"> </w:t>
            </w:r>
          </w:p>
        </w:tc>
        <w:tc>
          <w:tcPr>
            <w:tcW w:w="10207" w:type="dxa"/>
            <w:shd w:val="clear" w:color="auto" w:fill="auto"/>
          </w:tcPr>
          <w:p w:rsidR="004772F7" w:rsidRPr="003D0294" w:rsidRDefault="004772F7" w:rsidP="00E77EE9">
            <w:pPr>
              <w:pStyle w:val="a6"/>
              <w:spacing w:line="360" w:lineRule="auto"/>
              <w:jc w:val="both"/>
              <w:rPr>
                <w:rStyle w:val="FontStyle67"/>
                <w:sz w:val="28"/>
                <w:szCs w:val="28"/>
              </w:rPr>
            </w:pPr>
            <w:r w:rsidRPr="003D0294">
              <w:rPr>
                <w:rStyle w:val="FontStyle67"/>
                <w:sz w:val="28"/>
                <w:szCs w:val="28"/>
              </w:rPr>
              <w:t>19) Декларация за предыдущий календарный год и предыдущий отчетный период текущего календарного года с отметкой налоговой инспекции (для предпринимателя</w:t>
            </w:r>
            <w:r w:rsidRPr="00B90A19">
              <w:rPr>
                <w:rStyle w:val="FontStyle67"/>
                <w:sz w:val="28"/>
                <w:szCs w:val="28"/>
              </w:rPr>
              <w:t>)</w:t>
            </w:r>
            <w:r w:rsidR="00B90A19" w:rsidRPr="00B90A19">
              <w:rPr>
                <w:sz w:val="28"/>
                <w:szCs w:val="28"/>
              </w:rPr>
              <w:t xml:space="preserve"> или</w:t>
            </w:r>
            <w:r w:rsidR="00B90A19">
              <w:t xml:space="preserve"> </w:t>
            </w:r>
            <w:r w:rsidR="00B90A19" w:rsidRPr="00B90A19">
              <w:rPr>
                <w:rStyle w:val="FontStyle67"/>
                <w:sz w:val="28"/>
                <w:szCs w:val="28"/>
              </w:rPr>
              <w:t>свидетельство об уплате налога на вмененный доход для предпринимателей, перешедших на уплату вмененного дохода (за последние шесть месяцев).</w:t>
            </w:r>
          </w:p>
        </w:tc>
      </w:tr>
      <w:tr w:rsidR="004772F7" w:rsidRPr="003D0294" w:rsidTr="004772F7">
        <w:tc>
          <w:tcPr>
            <w:tcW w:w="567" w:type="dxa"/>
            <w:shd w:val="clear" w:color="auto" w:fill="auto"/>
          </w:tcPr>
          <w:p w:rsidR="004772F7" w:rsidRPr="003D0294" w:rsidRDefault="004772F7" w:rsidP="004772F7">
            <w:pPr>
              <w:pStyle w:val="a6"/>
              <w:spacing w:line="360" w:lineRule="auto"/>
              <w:jc w:val="both"/>
              <w:rPr>
                <w:noProof/>
                <w:sz w:val="28"/>
                <w:szCs w:val="28"/>
              </w:rPr>
            </w:pPr>
          </w:p>
        </w:tc>
        <w:tc>
          <w:tcPr>
            <w:tcW w:w="10207" w:type="dxa"/>
            <w:shd w:val="clear" w:color="auto" w:fill="auto"/>
          </w:tcPr>
          <w:p w:rsidR="004772F7" w:rsidRPr="003D0294" w:rsidRDefault="004772F7" w:rsidP="004772F7">
            <w:pPr>
              <w:pStyle w:val="a6"/>
              <w:spacing w:line="360" w:lineRule="auto"/>
              <w:ind w:left="34" w:firstLine="709"/>
              <w:jc w:val="both"/>
              <w:rPr>
                <w:rStyle w:val="FontStyle67"/>
                <w:b/>
                <w:sz w:val="28"/>
                <w:szCs w:val="28"/>
              </w:rPr>
            </w:pPr>
            <w:r w:rsidRPr="003D0294">
              <w:rPr>
                <w:b/>
                <w:sz w:val="28"/>
                <w:szCs w:val="28"/>
              </w:rPr>
              <w:t>В соответствии с Федеральным законом от 27</w:t>
            </w:r>
            <w:r w:rsidR="00B90A19">
              <w:rPr>
                <w:b/>
                <w:sz w:val="28"/>
                <w:szCs w:val="28"/>
              </w:rPr>
              <w:t xml:space="preserve"> июля </w:t>
            </w:r>
            <w:r w:rsidRPr="003D0294">
              <w:rPr>
                <w:b/>
                <w:sz w:val="28"/>
                <w:szCs w:val="28"/>
              </w:rPr>
              <w:t>2006 г</w:t>
            </w:r>
            <w:r w:rsidR="00B90A19">
              <w:rPr>
                <w:b/>
                <w:sz w:val="28"/>
                <w:szCs w:val="28"/>
              </w:rPr>
              <w:t>ода</w:t>
            </w:r>
            <w:r w:rsidRPr="003D0294">
              <w:rPr>
                <w:b/>
                <w:sz w:val="28"/>
                <w:szCs w:val="28"/>
              </w:rPr>
              <w:t xml:space="preserve"> № 152-ФЗ «О персональных данных» </w:t>
            </w:r>
            <w:r w:rsidRPr="003D0294">
              <w:rPr>
                <w:rStyle w:val="FontStyle67"/>
                <w:b/>
                <w:sz w:val="28"/>
                <w:szCs w:val="28"/>
              </w:rPr>
              <w:t>представлены следующие документы:</w:t>
            </w:r>
          </w:p>
          <w:p w:rsidR="004772F7" w:rsidRPr="003D0294" w:rsidRDefault="004772F7" w:rsidP="004772F7">
            <w:pPr>
              <w:pStyle w:val="a6"/>
              <w:spacing w:line="360" w:lineRule="auto"/>
              <w:ind w:left="34"/>
              <w:jc w:val="both"/>
              <w:rPr>
                <w:rStyle w:val="FontStyle67"/>
                <w:sz w:val="28"/>
                <w:szCs w:val="28"/>
              </w:rPr>
            </w:pPr>
            <w:r w:rsidRPr="003D0294">
              <w:rPr>
                <w:rStyle w:val="FontStyle67"/>
                <w:sz w:val="28"/>
                <w:szCs w:val="28"/>
              </w:rPr>
              <w:t xml:space="preserve">20) Согласие субъекта персональных данных на получение, хранение и обработку его персональных данных: </w:t>
            </w:r>
            <w:r w:rsidRPr="003D0294">
              <w:rPr>
                <w:rStyle w:val="FontStyle67"/>
                <w:sz w:val="28"/>
                <w:szCs w:val="28"/>
                <w:u w:val="single"/>
              </w:rPr>
              <w:t>от всех членов молодой семьи</w:t>
            </w:r>
            <w:r w:rsidRPr="003D0294">
              <w:rPr>
                <w:rStyle w:val="FontStyle67"/>
                <w:sz w:val="28"/>
                <w:szCs w:val="28"/>
              </w:rPr>
              <w:t>.</w:t>
            </w:r>
          </w:p>
          <w:p w:rsidR="004772F7" w:rsidRPr="003D0294" w:rsidRDefault="004772F7" w:rsidP="004772F7">
            <w:pPr>
              <w:pStyle w:val="a6"/>
              <w:spacing w:line="360" w:lineRule="auto"/>
              <w:jc w:val="both"/>
              <w:rPr>
                <w:rStyle w:val="FontStyle67"/>
                <w:sz w:val="28"/>
                <w:szCs w:val="28"/>
              </w:rPr>
            </w:pPr>
            <w:r w:rsidRPr="003D0294">
              <w:rPr>
                <w:rStyle w:val="FontStyle67"/>
                <w:sz w:val="28"/>
                <w:szCs w:val="28"/>
              </w:rPr>
              <w:t>*согласие на получение, хранение и обработку персональных данных несовершеннолетнего члена семьи (ребёнка) даёт один из родителей.</w:t>
            </w:r>
          </w:p>
          <w:p w:rsidR="004772F7" w:rsidRPr="003D0294" w:rsidRDefault="004772F7" w:rsidP="004772F7">
            <w:pPr>
              <w:pStyle w:val="a6"/>
              <w:spacing w:line="360" w:lineRule="auto"/>
              <w:jc w:val="both"/>
              <w:rPr>
                <w:rStyle w:val="FontStyle67"/>
                <w:sz w:val="28"/>
                <w:szCs w:val="28"/>
              </w:rPr>
            </w:pPr>
          </w:p>
        </w:tc>
      </w:tr>
    </w:tbl>
    <w:p w:rsidR="004772F7" w:rsidRPr="003D0294" w:rsidRDefault="004772F7" w:rsidP="004772F7">
      <w:pPr>
        <w:spacing w:after="0" w:line="360" w:lineRule="auto"/>
        <w:rPr>
          <w:rFonts w:ascii="Times New Roman" w:hAnsi="Times New Roman" w:cs="Times New Roman"/>
          <w:i/>
          <w:sz w:val="28"/>
          <w:szCs w:val="28"/>
        </w:rPr>
      </w:pPr>
      <w:r w:rsidRPr="003D0294">
        <w:rPr>
          <w:rFonts w:ascii="Times New Roman" w:hAnsi="Times New Roman" w:cs="Times New Roman"/>
          <w:i/>
          <w:sz w:val="28"/>
          <w:szCs w:val="28"/>
        </w:rPr>
        <w:t>Документы по пунктам 12-19 предоставляются в случае наличия и/или необходимости.</w:t>
      </w:r>
    </w:p>
    <w:p w:rsidR="004772F7" w:rsidRPr="003D0294" w:rsidRDefault="004772F7" w:rsidP="004772F7">
      <w:pPr>
        <w:spacing w:after="0" w:line="360" w:lineRule="auto"/>
        <w:ind w:firstLine="567"/>
        <w:jc w:val="both"/>
        <w:rPr>
          <w:rStyle w:val="FontStyle67"/>
          <w:sz w:val="28"/>
          <w:szCs w:val="28"/>
        </w:rPr>
      </w:pPr>
      <w:r w:rsidRPr="003D0294">
        <w:rPr>
          <w:rFonts w:ascii="Times New Roman" w:hAnsi="Times New Roman" w:cs="Times New Roman"/>
          <w:sz w:val="28"/>
          <w:szCs w:val="28"/>
        </w:rPr>
        <w:t xml:space="preserve">Копии всех страниц прилагаемых документов сверены и полностью соответствуют оригиналам. </w:t>
      </w:r>
      <w:r w:rsidRPr="003D0294">
        <w:rPr>
          <w:rStyle w:val="FontStyle67"/>
          <w:sz w:val="28"/>
          <w:szCs w:val="28"/>
        </w:rPr>
        <w:t>Документы согласно перечн</w:t>
      </w:r>
      <w:r>
        <w:rPr>
          <w:rStyle w:val="FontStyle67"/>
          <w:sz w:val="28"/>
          <w:szCs w:val="28"/>
        </w:rPr>
        <w:t>ю</w:t>
      </w:r>
      <w:r w:rsidRPr="003D0294">
        <w:rPr>
          <w:rStyle w:val="FontStyle67"/>
          <w:sz w:val="28"/>
          <w:szCs w:val="28"/>
        </w:rPr>
        <w:t xml:space="preserve"> приняты:</w:t>
      </w:r>
    </w:p>
    <w:p w:rsidR="004772F7" w:rsidRPr="003D0294" w:rsidRDefault="004772F7" w:rsidP="004772F7">
      <w:pPr>
        <w:pStyle w:val="Style31"/>
        <w:widowControl/>
        <w:tabs>
          <w:tab w:val="left" w:leader="underscore" w:pos="7277"/>
        </w:tabs>
        <w:spacing w:line="360" w:lineRule="auto"/>
        <w:ind w:right="3230"/>
        <w:contextualSpacing/>
        <w:rPr>
          <w:rStyle w:val="FontStyle67"/>
          <w:sz w:val="28"/>
          <w:szCs w:val="28"/>
        </w:rPr>
      </w:pPr>
      <w:r w:rsidRPr="003D0294">
        <w:rPr>
          <w:rStyle w:val="FontStyle67"/>
          <w:sz w:val="28"/>
          <w:szCs w:val="28"/>
        </w:rPr>
        <w:t>«____»________________________20___г.</w:t>
      </w:r>
    </w:p>
    <w:p w:rsidR="004772F7" w:rsidRPr="003D0294" w:rsidRDefault="004772F7" w:rsidP="004772F7">
      <w:pPr>
        <w:tabs>
          <w:tab w:val="left" w:pos="426"/>
          <w:tab w:val="left" w:pos="1276"/>
        </w:tabs>
        <w:spacing w:after="0" w:line="360" w:lineRule="auto"/>
        <w:ind w:left="-142"/>
        <w:contextualSpacing/>
        <w:rPr>
          <w:rStyle w:val="FontStyle67"/>
          <w:sz w:val="28"/>
          <w:szCs w:val="28"/>
        </w:rPr>
      </w:pPr>
      <w:r>
        <w:rPr>
          <w:rStyle w:val="FontStyle67"/>
          <w:sz w:val="28"/>
          <w:szCs w:val="28"/>
        </w:rPr>
        <w:t xml:space="preserve">    ________________________________    _______</w:t>
      </w:r>
      <w:r w:rsidRPr="003D0294">
        <w:rPr>
          <w:rStyle w:val="FontStyle67"/>
          <w:sz w:val="28"/>
          <w:szCs w:val="28"/>
        </w:rPr>
        <w:t>_____________         ____________</w:t>
      </w:r>
    </w:p>
    <w:p w:rsidR="004772F7" w:rsidRDefault="004772F7" w:rsidP="004772F7">
      <w:pPr>
        <w:tabs>
          <w:tab w:val="left" w:pos="426"/>
          <w:tab w:val="left" w:pos="1276"/>
        </w:tabs>
        <w:spacing w:after="0" w:line="360" w:lineRule="auto"/>
        <w:contextualSpacing/>
        <w:rPr>
          <w:rStyle w:val="FontStyle67"/>
          <w:sz w:val="28"/>
          <w:szCs w:val="28"/>
        </w:rPr>
      </w:pPr>
      <w:r w:rsidRPr="003D0294">
        <w:rPr>
          <w:rStyle w:val="FontStyle67"/>
          <w:sz w:val="28"/>
          <w:szCs w:val="28"/>
        </w:rPr>
        <w:t>(должность лица, принявшего документы)  (дата, подпись</w:t>
      </w:r>
      <w:r>
        <w:rPr>
          <w:rStyle w:val="FontStyle67"/>
          <w:sz w:val="28"/>
          <w:szCs w:val="28"/>
        </w:rPr>
        <w:t xml:space="preserve">) </w:t>
      </w:r>
      <w:r w:rsidRPr="003D0294">
        <w:rPr>
          <w:rStyle w:val="FontStyle67"/>
          <w:sz w:val="28"/>
          <w:szCs w:val="28"/>
        </w:rPr>
        <w:t xml:space="preserve"> (расшифровка подписи)</w:t>
      </w:r>
      <w:r>
        <w:rPr>
          <w:rStyle w:val="FontStyle67"/>
          <w:sz w:val="28"/>
          <w:szCs w:val="28"/>
        </w:rPr>
        <w:br w:type="page"/>
      </w:r>
    </w:p>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lastRenderedPageBreak/>
        <w:t>СОГЛАСИЕ</w:t>
      </w:r>
      <w:r w:rsidRPr="004632AF">
        <w:rPr>
          <w:rFonts w:ascii="Times New Roman" w:hAnsi="Times New Roman" w:cs="Times New Roman"/>
          <w:sz w:val="26"/>
          <w:szCs w:val="26"/>
        </w:rPr>
        <w:br/>
        <w:t>субъекта персональных данных на обработку его персональных данных</w:t>
      </w:r>
    </w:p>
    <w:p w:rsidR="004772F7" w:rsidRPr="004632AF" w:rsidRDefault="004772F7" w:rsidP="004772F7">
      <w:pPr>
        <w:spacing w:after="0" w:line="360" w:lineRule="auto"/>
        <w:jc w:val="both"/>
        <w:rPr>
          <w:rFonts w:ascii="Times New Roman" w:hAnsi="Times New Roman" w:cs="Times New Roman"/>
          <w:sz w:val="26"/>
          <w:szCs w:val="26"/>
        </w:rPr>
      </w:pPr>
    </w:p>
    <w:p w:rsidR="004772F7" w:rsidRPr="004632AF" w:rsidRDefault="004772F7" w:rsidP="004772F7">
      <w:pPr>
        <w:spacing w:after="0" w:line="360" w:lineRule="auto"/>
        <w:ind w:firstLine="567"/>
        <w:jc w:val="both"/>
        <w:rPr>
          <w:rFonts w:ascii="Times New Roman" w:hAnsi="Times New Roman" w:cs="Times New Roman"/>
          <w:bCs/>
          <w:iCs/>
          <w:sz w:val="26"/>
          <w:szCs w:val="26"/>
        </w:rPr>
      </w:pPr>
      <w:r w:rsidRPr="004632AF">
        <w:rPr>
          <w:rFonts w:ascii="Times New Roman" w:hAnsi="Times New Roman" w:cs="Times New Roman"/>
          <w:sz w:val="26"/>
          <w:szCs w:val="26"/>
        </w:rPr>
        <w:t xml:space="preserve">Я, ____________________________________________, паспорт серии </w:t>
      </w:r>
      <w:r w:rsidRPr="004632AF">
        <w:rPr>
          <w:rFonts w:ascii="Times New Roman" w:hAnsi="Times New Roman" w:cs="Times New Roman"/>
          <w:bCs/>
          <w:iCs/>
          <w:sz w:val="26"/>
          <w:szCs w:val="26"/>
        </w:rPr>
        <w:t xml:space="preserve">______ </w:t>
      </w:r>
    </w:p>
    <w:p w:rsidR="004772F7" w:rsidRPr="004632AF" w:rsidRDefault="004772F7" w:rsidP="004772F7">
      <w:pPr>
        <w:spacing w:after="0" w:line="360" w:lineRule="auto"/>
        <w:jc w:val="both"/>
        <w:rPr>
          <w:rFonts w:ascii="Times New Roman" w:hAnsi="Times New Roman" w:cs="Times New Roman"/>
          <w:bCs/>
          <w:iCs/>
          <w:sz w:val="26"/>
          <w:szCs w:val="26"/>
        </w:rPr>
      </w:pPr>
      <w:r w:rsidRPr="004632AF">
        <w:rPr>
          <w:rFonts w:ascii="Times New Roman" w:hAnsi="Times New Roman" w:cs="Times New Roman"/>
          <w:bCs/>
          <w:iCs/>
          <w:sz w:val="26"/>
          <w:szCs w:val="26"/>
        </w:rPr>
        <w:t>№ ____________</w:t>
      </w:r>
      <w:r w:rsidRPr="004632AF">
        <w:rPr>
          <w:rFonts w:ascii="Times New Roman" w:hAnsi="Times New Roman" w:cs="Times New Roman"/>
          <w:sz w:val="26"/>
          <w:szCs w:val="26"/>
        </w:rPr>
        <w:t xml:space="preserve">выдан </w:t>
      </w:r>
      <w:r w:rsidRPr="004632AF">
        <w:rPr>
          <w:rFonts w:ascii="Times New Roman" w:hAnsi="Times New Roman" w:cs="Times New Roman"/>
          <w:bCs/>
          <w:iCs/>
          <w:sz w:val="26"/>
          <w:szCs w:val="26"/>
        </w:rPr>
        <w:t>__________________________________________________</w:t>
      </w:r>
    </w:p>
    <w:p w:rsidR="004772F7" w:rsidRPr="004632AF" w:rsidRDefault="004772F7" w:rsidP="004772F7">
      <w:pPr>
        <w:spacing w:after="0" w:line="360" w:lineRule="auto"/>
        <w:jc w:val="both"/>
        <w:rPr>
          <w:rFonts w:ascii="Times New Roman" w:hAnsi="Times New Roman" w:cs="Times New Roman"/>
          <w:sz w:val="26"/>
          <w:szCs w:val="26"/>
        </w:rPr>
      </w:pPr>
      <w:r w:rsidRPr="004632AF">
        <w:rPr>
          <w:rFonts w:ascii="Times New Roman" w:hAnsi="Times New Roman" w:cs="Times New Roman"/>
          <w:bCs/>
          <w:iCs/>
          <w:sz w:val="26"/>
          <w:szCs w:val="26"/>
        </w:rPr>
        <w:t>«___»___________20___года</w:t>
      </w:r>
      <w:r w:rsidRPr="004632AF">
        <w:rPr>
          <w:rFonts w:ascii="Times New Roman" w:hAnsi="Times New Roman" w:cs="Times New Roman"/>
          <w:sz w:val="26"/>
          <w:szCs w:val="26"/>
        </w:rPr>
        <w:t>, даю согласие Региональной общественной организации «Объединение молодежного строительств</w:t>
      </w:r>
      <w:r w:rsidR="00B90A19">
        <w:rPr>
          <w:rFonts w:ascii="Times New Roman" w:hAnsi="Times New Roman" w:cs="Times New Roman"/>
          <w:sz w:val="26"/>
          <w:szCs w:val="26"/>
        </w:rPr>
        <w:t>а</w:t>
      </w:r>
      <w:r w:rsidRPr="004632AF">
        <w:rPr>
          <w:rFonts w:ascii="Times New Roman" w:hAnsi="Times New Roman" w:cs="Times New Roman"/>
          <w:sz w:val="26"/>
          <w:szCs w:val="26"/>
        </w:rPr>
        <w:t xml:space="preserve"> Республики Татарстан» (далее – РОО «ОМС РТ») котор</w:t>
      </w:r>
      <w:r w:rsidR="00B90A19">
        <w:rPr>
          <w:rFonts w:ascii="Times New Roman" w:hAnsi="Times New Roman" w:cs="Times New Roman"/>
          <w:sz w:val="26"/>
          <w:szCs w:val="26"/>
        </w:rPr>
        <w:t>ая</w:t>
      </w:r>
      <w:r w:rsidRPr="004632AF">
        <w:rPr>
          <w:rFonts w:ascii="Times New Roman" w:hAnsi="Times New Roman" w:cs="Times New Roman"/>
          <w:sz w:val="26"/>
          <w:szCs w:val="26"/>
        </w:rPr>
        <w:t xml:space="preserve"> находится по адресу: г. Казань, ул. Парижской Коммуны, д.25/39, офис 708</w:t>
      </w:r>
      <w:r w:rsidR="00B90A19">
        <w:rPr>
          <w:rFonts w:ascii="Times New Roman" w:hAnsi="Times New Roman" w:cs="Times New Roman"/>
          <w:sz w:val="26"/>
          <w:szCs w:val="26"/>
        </w:rPr>
        <w:t>,</w:t>
      </w:r>
      <w:r w:rsidRPr="004632AF">
        <w:rPr>
          <w:rFonts w:ascii="Times New Roman" w:hAnsi="Times New Roman" w:cs="Times New Roman"/>
          <w:sz w:val="26"/>
          <w:szCs w:val="26"/>
        </w:rPr>
        <w:t xml:space="preserve"> в соответствии со статьей 9 Федерального закона от 27 июля 2006 г</w:t>
      </w:r>
      <w:r w:rsidR="00B90A19">
        <w:rPr>
          <w:rFonts w:ascii="Times New Roman" w:hAnsi="Times New Roman" w:cs="Times New Roman"/>
          <w:sz w:val="26"/>
          <w:szCs w:val="26"/>
        </w:rPr>
        <w:t>ода</w:t>
      </w:r>
      <w:r w:rsidRPr="004632AF">
        <w:rPr>
          <w:rFonts w:ascii="Times New Roman" w:hAnsi="Times New Roman" w:cs="Times New Roman"/>
          <w:sz w:val="26"/>
          <w:szCs w:val="26"/>
        </w:rPr>
        <w:t xml:space="preserve"> № 152-ФЗ «О персональных данных» на обработку моих персональных данных, а именно на совершение действий, предусмотренных пунктом 3 статьи 3 Федерального закона от 27 июля 2006 г. № 152-ФЗ «О персональных данных».</w:t>
      </w:r>
    </w:p>
    <w:p w:rsidR="004772F7" w:rsidRPr="004632AF" w:rsidRDefault="004772F7" w:rsidP="00B90A19">
      <w:pPr>
        <w:pStyle w:val="a7"/>
        <w:spacing w:after="0" w:line="360" w:lineRule="auto"/>
        <w:ind w:right="-1" w:firstLine="567"/>
        <w:jc w:val="both"/>
        <w:rPr>
          <w:rFonts w:ascii="Times New Roman" w:hAnsi="Times New Roman" w:cs="Times New Roman"/>
          <w:b/>
          <w:sz w:val="26"/>
          <w:szCs w:val="26"/>
        </w:rPr>
      </w:pPr>
      <w:r w:rsidRPr="004632AF">
        <w:rPr>
          <w:rFonts w:ascii="Times New Roman" w:hAnsi="Times New Roman" w:cs="Times New Roman"/>
          <w:b/>
          <w:sz w:val="26"/>
          <w:szCs w:val="26"/>
        </w:rPr>
        <w:t xml:space="preserve">Цель обработки персональных данных – работа с субъектом персональных данных в рамках мероприятий по реализации Закона РТ «О государственной поддержке молодых семей в улучшении жилищных условий» в РОО «ОМС РТ». </w:t>
      </w:r>
    </w:p>
    <w:p w:rsidR="004772F7" w:rsidRPr="004632AF" w:rsidRDefault="004772F7" w:rsidP="004772F7">
      <w:pPr>
        <w:spacing w:after="0" w:line="360" w:lineRule="auto"/>
        <w:ind w:firstLine="567"/>
        <w:jc w:val="both"/>
        <w:rPr>
          <w:rFonts w:ascii="Times New Roman" w:hAnsi="Times New Roman" w:cs="Times New Roman"/>
          <w:sz w:val="26"/>
          <w:szCs w:val="26"/>
        </w:rPr>
      </w:pPr>
      <w:r w:rsidRPr="004632AF">
        <w:rPr>
          <w:rFonts w:ascii="Times New Roman" w:hAnsi="Times New Roman" w:cs="Times New Roman"/>
          <w:sz w:val="26"/>
          <w:szCs w:val="26"/>
        </w:rPr>
        <w:t>Настоящее согласие даю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законом РФ.</w:t>
      </w:r>
    </w:p>
    <w:p w:rsidR="004772F7" w:rsidRPr="004632AF" w:rsidRDefault="004772F7" w:rsidP="004772F7">
      <w:pPr>
        <w:spacing w:after="0" w:line="360" w:lineRule="auto"/>
        <w:ind w:firstLine="567"/>
        <w:jc w:val="both"/>
        <w:rPr>
          <w:rFonts w:ascii="Times New Roman" w:hAnsi="Times New Roman" w:cs="Times New Roman"/>
          <w:sz w:val="26"/>
          <w:szCs w:val="26"/>
        </w:rPr>
      </w:pPr>
      <w:r w:rsidRPr="004632AF">
        <w:rPr>
          <w:rFonts w:ascii="Times New Roman" w:hAnsi="Times New Roman" w:cs="Times New Roman"/>
          <w:sz w:val="26"/>
          <w:szCs w:val="26"/>
        </w:rPr>
        <w:t>Субъект персональных данных:</w:t>
      </w:r>
    </w:p>
    <w:p w:rsidR="004772F7" w:rsidRPr="004632AF" w:rsidRDefault="004772F7" w:rsidP="004772F7">
      <w:pPr>
        <w:spacing w:after="0" w:line="360" w:lineRule="auto"/>
        <w:jc w:val="both"/>
        <w:rPr>
          <w:rFonts w:ascii="Times New Roman" w:hAnsi="Times New Roman" w:cs="Times New Roman"/>
          <w:sz w:val="26"/>
          <w:szCs w:val="26"/>
        </w:rPr>
      </w:pPr>
      <w:r w:rsidRPr="004632AF">
        <w:rPr>
          <w:rFonts w:ascii="Times New Roman" w:hAnsi="Times New Roman" w:cs="Times New Roman"/>
          <w:sz w:val="26"/>
          <w:szCs w:val="26"/>
        </w:rPr>
        <w:t>________________________/_______________________________________________</w:t>
      </w:r>
    </w:p>
    <w:p w:rsidR="004772F7" w:rsidRPr="004632AF" w:rsidRDefault="004772F7" w:rsidP="004772F7">
      <w:pPr>
        <w:tabs>
          <w:tab w:val="left" w:pos="4395"/>
        </w:tabs>
        <w:spacing w:after="0" w:line="360" w:lineRule="auto"/>
        <w:jc w:val="both"/>
        <w:rPr>
          <w:rFonts w:ascii="Times New Roman" w:hAnsi="Times New Roman" w:cs="Times New Roman"/>
          <w:sz w:val="26"/>
          <w:szCs w:val="26"/>
        </w:rPr>
      </w:pPr>
      <w:r w:rsidRPr="004632AF">
        <w:rPr>
          <w:rFonts w:ascii="Times New Roman" w:hAnsi="Times New Roman" w:cs="Times New Roman"/>
          <w:sz w:val="26"/>
          <w:szCs w:val="26"/>
        </w:rPr>
        <w:t xml:space="preserve">            (подпись)</w:t>
      </w:r>
      <w:r w:rsidRPr="004632AF">
        <w:rPr>
          <w:rFonts w:ascii="Times New Roman" w:hAnsi="Times New Roman" w:cs="Times New Roman"/>
          <w:sz w:val="26"/>
          <w:szCs w:val="26"/>
        </w:rPr>
        <w:tab/>
        <w:t>(Ф. И. О.)</w:t>
      </w:r>
    </w:p>
    <w:p w:rsidR="004772F7" w:rsidRPr="004632AF" w:rsidRDefault="004772F7" w:rsidP="004772F7">
      <w:pPr>
        <w:spacing w:after="0" w:line="360" w:lineRule="auto"/>
        <w:jc w:val="both"/>
        <w:rPr>
          <w:rFonts w:ascii="Times New Roman" w:hAnsi="Times New Roman" w:cs="Times New Roman"/>
          <w:sz w:val="26"/>
          <w:szCs w:val="26"/>
        </w:rPr>
      </w:pPr>
      <w:r w:rsidRPr="004632AF">
        <w:rPr>
          <w:rFonts w:ascii="Times New Roman" w:hAnsi="Times New Roman" w:cs="Times New Roman"/>
          <w:sz w:val="26"/>
          <w:szCs w:val="26"/>
        </w:rPr>
        <w:t>«______» _____________________ 20____ г.</w:t>
      </w:r>
    </w:p>
    <w:p w:rsidR="004772F7" w:rsidRPr="004632AF" w:rsidRDefault="004772F7" w:rsidP="004772F7">
      <w:pPr>
        <w:spacing w:after="0" w:line="360" w:lineRule="auto"/>
        <w:jc w:val="both"/>
        <w:rPr>
          <w:rFonts w:ascii="Calibri" w:hAnsi="Calibri" w:cs="Calibri"/>
          <w:sz w:val="26"/>
          <w:szCs w:val="26"/>
        </w:rPr>
      </w:pPr>
      <w:r w:rsidRPr="004632AF">
        <w:rPr>
          <w:rFonts w:ascii="Calibri" w:hAnsi="Calibri" w:cs="Calibri"/>
          <w:sz w:val="26"/>
          <w:szCs w:val="26"/>
        </w:rPr>
        <w:br w:type="page"/>
      </w:r>
    </w:p>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lastRenderedPageBreak/>
        <w:t>СОГЛАСИЕ ЗАКОННОГО ПРЕДСТАВИТЕЛЯ</w:t>
      </w:r>
      <w:r w:rsidRPr="004632AF">
        <w:rPr>
          <w:rFonts w:ascii="Times New Roman" w:hAnsi="Times New Roman" w:cs="Times New Roman"/>
          <w:sz w:val="26"/>
          <w:szCs w:val="26"/>
        </w:rPr>
        <w:br/>
        <w:t>НА ОБРАБОТКУ ПЕРСОНАЛЬНЫХ ДАННЫХ НЕСОВЕРШЕННОЛЕТНЕГО</w:t>
      </w:r>
    </w:p>
    <w:p w:rsidR="004772F7" w:rsidRPr="004632AF" w:rsidRDefault="004772F7" w:rsidP="004772F7">
      <w:pPr>
        <w:spacing w:after="0" w:line="360" w:lineRule="auto"/>
        <w:ind w:firstLine="567"/>
        <w:jc w:val="both"/>
        <w:rPr>
          <w:rFonts w:ascii="Times New Roman" w:hAnsi="Times New Roman" w:cs="Times New Roman"/>
          <w:sz w:val="26"/>
          <w:szCs w:val="26"/>
        </w:rPr>
      </w:pPr>
      <w:r w:rsidRPr="004632AF">
        <w:rPr>
          <w:rFonts w:ascii="Times New Roman" w:hAnsi="Times New Roman" w:cs="Times New Roman"/>
          <w:sz w:val="26"/>
          <w:szCs w:val="26"/>
        </w:rPr>
        <w:t>Я, ___________________________________________________________(ФИО),</w:t>
      </w:r>
    </w:p>
    <w:p w:rsidR="004772F7" w:rsidRPr="004632AF" w:rsidRDefault="004772F7" w:rsidP="004772F7">
      <w:pPr>
        <w:spacing w:after="0" w:line="360" w:lineRule="auto"/>
        <w:jc w:val="both"/>
        <w:rPr>
          <w:rFonts w:ascii="Times New Roman" w:hAnsi="Times New Roman" w:cs="Times New Roman"/>
          <w:sz w:val="26"/>
          <w:szCs w:val="26"/>
        </w:rPr>
      </w:pPr>
      <w:r w:rsidRPr="004632AF">
        <w:rPr>
          <w:rFonts w:ascii="Times New Roman" w:hAnsi="Times New Roman" w:cs="Times New Roman"/>
          <w:sz w:val="26"/>
          <w:szCs w:val="26"/>
        </w:rPr>
        <w:t>проживающий по адресу _________________________________________________</w:t>
      </w:r>
    </w:p>
    <w:p w:rsidR="004772F7" w:rsidRPr="004632AF" w:rsidRDefault="004772F7" w:rsidP="004772F7">
      <w:pPr>
        <w:spacing w:after="0" w:line="360" w:lineRule="auto"/>
        <w:jc w:val="both"/>
        <w:rPr>
          <w:rFonts w:ascii="Times New Roman" w:hAnsi="Times New Roman" w:cs="Times New Roman"/>
          <w:sz w:val="26"/>
          <w:szCs w:val="26"/>
        </w:rPr>
      </w:pPr>
      <w:r w:rsidRPr="004632AF">
        <w:rPr>
          <w:rFonts w:ascii="Times New Roman" w:hAnsi="Times New Roman" w:cs="Times New Roman"/>
          <w:sz w:val="26"/>
          <w:szCs w:val="26"/>
        </w:rPr>
        <w:t xml:space="preserve">_________________________, </w:t>
      </w:r>
      <w:r w:rsidR="00B90A19">
        <w:rPr>
          <w:rFonts w:ascii="Times New Roman" w:hAnsi="Times New Roman" w:cs="Times New Roman"/>
          <w:sz w:val="26"/>
          <w:szCs w:val="26"/>
        </w:rPr>
        <w:t>п</w:t>
      </w:r>
      <w:r w:rsidRPr="004632AF">
        <w:rPr>
          <w:rFonts w:ascii="Times New Roman" w:hAnsi="Times New Roman" w:cs="Times New Roman"/>
          <w:sz w:val="26"/>
          <w:szCs w:val="26"/>
        </w:rPr>
        <w:t xml:space="preserve">аспорт </w:t>
      </w:r>
      <w:r w:rsidR="00B90A19">
        <w:rPr>
          <w:rFonts w:ascii="Times New Roman" w:hAnsi="Times New Roman" w:cs="Times New Roman"/>
          <w:sz w:val="26"/>
          <w:szCs w:val="26"/>
        </w:rPr>
        <w:t>серия</w:t>
      </w:r>
      <w:r w:rsidR="00B90A19" w:rsidRPr="004632AF">
        <w:rPr>
          <w:rFonts w:ascii="Times New Roman" w:hAnsi="Times New Roman" w:cs="Times New Roman"/>
          <w:sz w:val="26"/>
          <w:szCs w:val="26"/>
        </w:rPr>
        <w:t xml:space="preserve"> </w:t>
      </w:r>
      <w:r w:rsidRPr="004632AF">
        <w:rPr>
          <w:rFonts w:ascii="Times New Roman" w:hAnsi="Times New Roman" w:cs="Times New Roman"/>
          <w:sz w:val="26"/>
          <w:szCs w:val="26"/>
        </w:rPr>
        <w:t>№ _________________________ выдан (кем и когда)________________________________________________________________</w:t>
      </w:r>
      <w:r w:rsidRPr="004632AF">
        <w:rPr>
          <w:rFonts w:ascii="Times New Roman" w:hAnsi="Times New Roman" w:cs="Times New Roman"/>
          <w:sz w:val="26"/>
          <w:szCs w:val="26"/>
        </w:rPr>
        <w:br/>
        <w:t>_______________________________________________________________________</w:t>
      </w:r>
    </w:p>
    <w:p w:rsidR="004772F7" w:rsidRPr="004632AF" w:rsidRDefault="004772F7" w:rsidP="004772F7">
      <w:pPr>
        <w:spacing w:after="0" w:line="360" w:lineRule="auto"/>
        <w:jc w:val="both"/>
        <w:rPr>
          <w:rFonts w:ascii="Times New Roman" w:hAnsi="Times New Roman" w:cs="Times New Roman"/>
          <w:sz w:val="26"/>
          <w:szCs w:val="26"/>
        </w:rPr>
      </w:pPr>
      <w:r w:rsidRPr="004632AF">
        <w:rPr>
          <w:rFonts w:ascii="Times New Roman" w:hAnsi="Times New Roman" w:cs="Times New Roman"/>
          <w:sz w:val="26"/>
          <w:szCs w:val="26"/>
        </w:rPr>
        <w:t>являюсь законным представителем несовершеннолетнего ______________________________________________________________________ (ФИО) на основании ст. 64 п. 1 Семейного кодекса Р</w:t>
      </w:r>
      <w:r w:rsidR="00B90A19">
        <w:rPr>
          <w:rFonts w:ascii="Times New Roman" w:hAnsi="Times New Roman" w:cs="Times New Roman"/>
          <w:sz w:val="26"/>
          <w:szCs w:val="26"/>
        </w:rPr>
        <w:t xml:space="preserve">оссийской </w:t>
      </w:r>
      <w:r w:rsidRPr="004632AF">
        <w:rPr>
          <w:rFonts w:ascii="Times New Roman" w:hAnsi="Times New Roman" w:cs="Times New Roman"/>
          <w:sz w:val="26"/>
          <w:szCs w:val="26"/>
        </w:rPr>
        <w:t>Ф</w:t>
      </w:r>
      <w:r w:rsidR="00B90A19">
        <w:rPr>
          <w:rFonts w:ascii="Times New Roman" w:hAnsi="Times New Roman" w:cs="Times New Roman"/>
          <w:sz w:val="26"/>
          <w:szCs w:val="26"/>
        </w:rPr>
        <w:t>едерации</w:t>
      </w:r>
      <w:r w:rsidRPr="004632AF">
        <w:rPr>
          <w:rStyle w:val="ab"/>
          <w:rFonts w:ascii="Times New Roman" w:hAnsi="Times New Roman"/>
          <w:sz w:val="26"/>
          <w:szCs w:val="26"/>
        </w:rPr>
        <w:footnoteReference w:id="1"/>
      </w:r>
      <w:r w:rsidRPr="004632AF">
        <w:rPr>
          <w:rFonts w:ascii="Times New Roman" w:hAnsi="Times New Roman" w:cs="Times New Roman"/>
          <w:sz w:val="26"/>
          <w:szCs w:val="26"/>
        </w:rPr>
        <w:t xml:space="preserve">. </w:t>
      </w:r>
    </w:p>
    <w:p w:rsidR="004772F7" w:rsidRPr="004632AF" w:rsidRDefault="004772F7" w:rsidP="004772F7">
      <w:pPr>
        <w:spacing w:after="0" w:line="360" w:lineRule="auto"/>
        <w:ind w:firstLine="567"/>
        <w:jc w:val="both"/>
        <w:rPr>
          <w:rFonts w:ascii="Times New Roman" w:hAnsi="Times New Roman" w:cs="Times New Roman"/>
          <w:sz w:val="26"/>
          <w:szCs w:val="26"/>
        </w:rPr>
      </w:pPr>
      <w:r w:rsidRPr="004632AF">
        <w:rPr>
          <w:rFonts w:ascii="Times New Roman" w:hAnsi="Times New Roman" w:cs="Times New Roman"/>
          <w:sz w:val="26"/>
          <w:szCs w:val="26"/>
        </w:rPr>
        <w:t>Настоящим даю свое согласие на обработку в Региональной общественной организации «Объединение молодежного строительства Республики Татарстан»  (далее – РОО «ОМС РТ)</w:t>
      </w:r>
      <w:r w:rsidR="00B90A19">
        <w:rPr>
          <w:rFonts w:ascii="Times New Roman" w:hAnsi="Times New Roman" w:cs="Times New Roman"/>
          <w:sz w:val="26"/>
          <w:szCs w:val="26"/>
        </w:rPr>
        <w:t>,</w:t>
      </w:r>
      <w:r w:rsidRPr="004632AF">
        <w:rPr>
          <w:rFonts w:ascii="Times New Roman" w:hAnsi="Times New Roman" w:cs="Times New Roman"/>
          <w:sz w:val="26"/>
          <w:szCs w:val="26"/>
        </w:rPr>
        <w:t xml:space="preserve"> котор</w:t>
      </w:r>
      <w:r w:rsidR="00B90A19">
        <w:rPr>
          <w:rFonts w:ascii="Times New Roman" w:hAnsi="Times New Roman" w:cs="Times New Roman"/>
          <w:sz w:val="26"/>
          <w:szCs w:val="26"/>
        </w:rPr>
        <w:t>ая</w:t>
      </w:r>
      <w:r w:rsidRPr="004632AF">
        <w:rPr>
          <w:rFonts w:ascii="Times New Roman" w:hAnsi="Times New Roman" w:cs="Times New Roman"/>
          <w:sz w:val="26"/>
          <w:szCs w:val="26"/>
        </w:rPr>
        <w:t xml:space="preserve"> находится по адресу: г. Казань, ул. Парижской Коммуны, д.25/39, офис 708</w:t>
      </w:r>
      <w:r w:rsidR="00B90A19">
        <w:rPr>
          <w:rFonts w:ascii="Times New Roman" w:hAnsi="Times New Roman" w:cs="Times New Roman"/>
          <w:sz w:val="26"/>
          <w:szCs w:val="26"/>
        </w:rPr>
        <w:t>,</w:t>
      </w:r>
      <w:r w:rsidRPr="004632AF">
        <w:rPr>
          <w:rFonts w:ascii="Times New Roman" w:hAnsi="Times New Roman" w:cs="Times New Roman"/>
          <w:sz w:val="26"/>
          <w:szCs w:val="26"/>
        </w:rPr>
        <w:t xml:space="preserve"> в соответствии со статьей 9 Федерального закона от 27 июля 2006 г</w:t>
      </w:r>
      <w:r w:rsidR="00B90A19">
        <w:rPr>
          <w:rFonts w:ascii="Times New Roman" w:hAnsi="Times New Roman" w:cs="Times New Roman"/>
          <w:sz w:val="26"/>
          <w:szCs w:val="26"/>
        </w:rPr>
        <w:t>ода</w:t>
      </w:r>
      <w:r w:rsidRPr="004632AF">
        <w:rPr>
          <w:rFonts w:ascii="Times New Roman" w:hAnsi="Times New Roman" w:cs="Times New Roman"/>
          <w:sz w:val="26"/>
          <w:szCs w:val="26"/>
        </w:rPr>
        <w:t xml:space="preserve"> №152-ФЗ «О персональных данных» персональных данных моего несовершеннолетнего ребенка _____________________________________, а именно на совершение действий, предусмотренных пунктом 3 статьи 3  Федерального закона от 27 июля 2006 г</w:t>
      </w:r>
      <w:r w:rsidR="00B90A19">
        <w:rPr>
          <w:rFonts w:ascii="Times New Roman" w:hAnsi="Times New Roman" w:cs="Times New Roman"/>
          <w:sz w:val="26"/>
          <w:szCs w:val="26"/>
        </w:rPr>
        <w:t>ода</w:t>
      </w:r>
      <w:r w:rsidRPr="004632AF">
        <w:rPr>
          <w:rFonts w:ascii="Times New Roman" w:hAnsi="Times New Roman" w:cs="Times New Roman"/>
          <w:sz w:val="26"/>
          <w:szCs w:val="26"/>
        </w:rPr>
        <w:t xml:space="preserve">. №152-ФЗ «О персональных данных». </w:t>
      </w:r>
    </w:p>
    <w:p w:rsidR="004772F7" w:rsidRPr="004632AF" w:rsidRDefault="004772F7" w:rsidP="004772F7">
      <w:pPr>
        <w:spacing w:after="0" w:line="360" w:lineRule="auto"/>
        <w:ind w:firstLine="567"/>
        <w:jc w:val="both"/>
        <w:rPr>
          <w:rFonts w:ascii="Times New Roman" w:hAnsi="Times New Roman" w:cs="Times New Roman"/>
          <w:sz w:val="26"/>
          <w:szCs w:val="26"/>
        </w:rPr>
      </w:pPr>
      <w:r w:rsidRPr="004632AF">
        <w:rPr>
          <w:rFonts w:ascii="Times New Roman" w:hAnsi="Times New Roman" w:cs="Times New Roman"/>
          <w:sz w:val="26"/>
          <w:szCs w:val="26"/>
        </w:rPr>
        <w:t>Я даю согласие на обработку, использование персональных данных моего ребенка в рамках мероприятий по реализации Закона Р</w:t>
      </w:r>
      <w:r w:rsidR="00B90A19">
        <w:rPr>
          <w:rFonts w:ascii="Times New Roman" w:hAnsi="Times New Roman" w:cs="Times New Roman"/>
          <w:sz w:val="26"/>
          <w:szCs w:val="26"/>
        </w:rPr>
        <w:t xml:space="preserve">еспублики </w:t>
      </w:r>
      <w:r w:rsidRPr="004632AF">
        <w:rPr>
          <w:rFonts w:ascii="Times New Roman" w:hAnsi="Times New Roman" w:cs="Times New Roman"/>
          <w:sz w:val="26"/>
          <w:szCs w:val="26"/>
        </w:rPr>
        <w:t>Т</w:t>
      </w:r>
      <w:r w:rsidR="00B90A19">
        <w:rPr>
          <w:rFonts w:ascii="Times New Roman" w:hAnsi="Times New Roman" w:cs="Times New Roman"/>
          <w:sz w:val="26"/>
          <w:szCs w:val="26"/>
        </w:rPr>
        <w:t>атарстан от</w:t>
      </w:r>
      <w:r w:rsidRPr="004632AF">
        <w:rPr>
          <w:rFonts w:ascii="Times New Roman" w:hAnsi="Times New Roman" w:cs="Times New Roman"/>
          <w:sz w:val="26"/>
          <w:szCs w:val="26"/>
        </w:rPr>
        <w:t xml:space="preserve"> </w:t>
      </w:r>
      <w:r w:rsidR="00B90A19" w:rsidRPr="00B90A19">
        <w:rPr>
          <w:rFonts w:ascii="Times New Roman" w:hAnsi="Times New Roman" w:cs="Times New Roman"/>
          <w:sz w:val="26"/>
          <w:szCs w:val="26"/>
        </w:rPr>
        <w:t>21 октября 1999 года № 2443</w:t>
      </w:r>
      <w:r w:rsidR="00B90A19" w:rsidRPr="008F3F44">
        <w:rPr>
          <w:rFonts w:ascii="Times New Roman" w:hAnsi="Times New Roman" w:cs="Times New Roman"/>
          <w:sz w:val="28"/>
          <w:szCs w:val="28"/>
        </w:rPr>
        <w:t xml:space="preserve"> </w:t>
      </w:r>
      <w:r w:rsidRPr="004632AF">
        <w:rPr>
          <w:rFonts w:ascii="Times New Roman" w:hAnsi="Times New Roman" w:cs="Times New Roman"/>
          <w:sz w:val="26"/>
          <w:szCs w:val="26"/>
        </w:rPr>
        <w:t xml:space="preserve">«О государственной поддержке молодых семей в улучшении жилищных условий» в РОО «ОМС РТ». </w:t>
      </w:r>
    </w:p>
    <w:p w:rsidR="004772F7" w:rsidRPr="004632AF" w:rsidRDefault="004772F7" w:rsidP="004772F7">
      <w:pPr>
        <w:spacing w:after="0" w:line="360" w:lineRule="auto"/>
        <w:ind w:firstLine="567"/>
        <w:jc w:val="both"/>
        <w:rPr>
          <w:rFonts w:ascii="Times New Roman" w:hAnsi="Times New Roman" w:cs="Times New Roman"/>
          <w:sz w:val="26"/>
          <w:szCs w:val="26"/>
        </w:rPr>
      </w:pPr>
      <w:r w:rsidRPr="004632AF">
        <w:rPr>
          <w:rFonts w:ascii="Times New Roman" w:hAnsi="Times New Roman" w:cs="Times New Roman"/>
          <w:sz w:val="26"/>
          <w:szCs w:val="26"/>
        </w:rPr>
        <w:t xml:space="preserve">Данное Согласие действует на период до истечения сроков хранения соответствующей информации или документов, содержащих указанную информацию, определённых в соответствии с законом РФ. </w:t>
      </w:r>
    </w:p>
    <w:p w:rsidR="004772F7" w:rsidRPr="004632AF" w:rsidRDefault="004772F7" w:rsidP="004772F7">
      <w:pPr>
        <w:spacing w:after="0" w:line="360" w:lineRule="auto"/>
        <w:ind w:firstLine="567"/>
        <w:jc w:val="both"/>
        <w:rPr>
          <w:rFonts w:ascii="Times New Roman" w:hAnsi="Times New Roman" w:cs="Times New Roman"/>
          <w:sz w:val="26"/>
          <w:szCs w:val="26"/>
        </w:rPr>
      </w:pPr>
      <w:r w:rsidRPr="004632AF">
        <w:rPr>
          <w:rFonts w:ascii="Times New Roman" w:hAnsi="Times New Roman" w:cs="Times New Roman"/>
          <w:sz w:val="26"/>
          <w:szCs w:val="26"/>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rsidR="004772F7" w:rsidRPr="004632AF" w:rsidRDefault="004772F7" w:rsidP="004772F7">
      <w:pPr>
        <w:spacing w:after="0" w:line="360" w:lineRule="auto"/>
        <w:jc w:val="both"/>
        <w:rPr>
          <w:rFonts w:ascii="Times New Roman" w:hAnsi="Times New Roman" w:cs="Times New Roman"/>
          <w:sz w:val="26"/>
          <w:szCs w:val="26"/>
        </w:rPr>
      </w:pPr>
      <w:r w:rsidRPr="004632AF">
        <w:rPr>
          <w:rFonts w:ascii="Times New Roman" w:hAnsi="Times New Roman" w:cs="Times New Roman"/>
          <w:sz w:val="26"/>
          <w:szCs w:val="26"/>
        </w:rPr>
        <w:t>Дата: ___.___.______ г.</w:t>
      </w:r>
    </w:p>
    <w:p w:rsidR="004772F7" w:rsidRPr="009A72E7" w:rsidRDefault="004772F7" w:rsidP="004772F7">
      <w:pPr>
        <w:spacing w:after="0" w:line="360" w:lineRule="auto"/>
        <w:rPr>
          <w:rFonts w:ascii="Times New Roman" w:hAnsi="Times New Roman" w:cs="Times New Roman"/>
          <w:sz w:val="28"/>
          <w:szCs w:val="28"/>
        </w:rPr>
      </w:pPr>
      <w:r w:rsidRPr="004632AF">
        <w:rPr>
          <w:rFonts w:ascii="Times New Roman" w:hAnsi="Times New Roman" w:cs="Times New Roman"/>
          <w:sz w:val="26"/>
          <w:szCs w:val="26"/>
        </w:rPr>
        <w:t>Подпись: ________________________ (______________________)«________» __________________ 20       г.</w:t>
      </w:r>
      <w:r w:rsidRPr="009A72E7">
        <w:rPr>
          <w:rFonts w:ascii="Times New Roman" w:hAnsi="Times New Roman" w:cs="Times New Roman"/>
          <w:sz w:val="28"/>
          <w:szCs w:val="28"/>
        </w:rPr>
        <w:t xml:space="preserve">                                    </w:t>
      </w:r>
    </w:p>
    <w:p w:rsidR="004772F7" w:rsidRPr="009A72E7" w:rsidRDefault="004772F7" w:rsidP="004772F7">
      <w:pPr>
        <w:spacing w:after="0" w:line="360" w:lineRule="auto"/>
        <w:rPr>
          <w:rFonts w:ascii="Times New Roman" w:hAnsi="Times New Roman" w:cs="Times New Roman"/>
          <w:sz w:val="28"/>
          <w:szCs w:val="28"/>
        </w:rPr>
      </w:pPr>
    </w:p>
    <w:p w:rsidR="004772F7" w:rsidRPr="004632AF" w:rsidRDefault="004772F7" w:rsidP="004772F7">
      <w:pPr>
        <w:spacing w:after="0" w:line="360" w:lineRule="auto"/>
        <w:jc w:val="both"/>
        <w:rPr>
          <w:rFonts w:ascii="Times New Roman" w:hAnsi="Times New Roman" w:cs="Times New Roman"/>
          <w:sz w:val="26"/>
          <w:szCs w:val="26"/>
        </w:rPr>
        <w:sectPr w:rsidR="004772F7" w:rsidRPr="004632AF" w:rsidSect="004772F7">
          <w:pgSz w:w="11906" w:h="16838"/>
          <w:pgMar w:top="851" w:right="566" w:bottom="709" w:left="1276" w:header="708" w:footer="708" w:gutter="0"/>
          <w:cols w:space="708"/>
          <w:docGrid w:linePitch="360"/>
        </w:sectPr>
      </w:pPr>
    </w:p>
    <w:p w:rsidR="004772F7" w:rsidRPr="004632AF" w:rsidRDefault="004772F7" w:rsidP="004772F7">
      <w:pPr>
        <w:spacing w:after="0" w:line="360" w:lineRule="auto"/>
        <w:jc w:val="both"/>
        <w:rPr>
          <w:rFonts w:ascii="Times New Roman" w:hAnsi="Times New Roman" w:cs="Times New Roman"/>
          <w:sz w:val="26"/>
          <w:szCs w:val="26"/>
        </w:rPr>
      </w:pPr>
    </w:p>
    <w:p w:rsidR="004772F7" w:rsidRPr="009A72E7" w:rsidRDefault="004772F7" w:rsidP="004772F7">
      <w:pPr>
        <w:spacing w:after="0" w:line="360" w:lineRule="auto"/>
        <w:jc w:val="center"/>
        <w:rPr>
          <w:rFonts w:ascii="Times New Roman" w:hAnsi="Times New Roman" w:cs="Times New Roman"/>
          <w:b/>
          <w:sz w:val="28"/>
          <w:szCs w:val="28"/>
        </w:rPr>
      </w:pPr>
      <w:r w:rsidRPr="009A72E7">
        <w:rPr>
          <w:rFonts w:ascii="Times New Roman" w:hAnsi="Times New Roman" w:cs="Times New Roman"/>
          <w:b/>
          <w:sz w:val="28"/>
          <w:szCs w:val="28"/>
          <w:u w:val="single"/>
        </w:rPr>
        <w:t xml:space="preserve">Справка с места работы </w:t>
      </w:r>
      <w:r w:rsidRPr="009A72E7">
        <w:rPr>
          <w:rFonts w:ascii="Times New Roman" w:hAnsi="Times New Roman" w:cs="Times New Roman"/>
          <w:b/>
          <w:sz w:val="28"/>
          <w:szCs w:val="28"/>
        </w:rPr>
        <w:t>(при наличии 2-НДФЛ)</w:t>
      </w:r>
    </w:p>
    <w:p w:rsidR="004772F7" w:rsidRPr="009A72E7" w:rsidRDefault="004772F7" w:rsidP="004772F7">
      <w:pPr>
        <w:spacing w:after="0" w:line="360" w:lineRule="auto"/>
        <w:jc w:val="center"/>
        <w:rPr>
          <w:rFonts w:ascii="Times New Roman" w:hAnsi="Times New Roman" w:cs="Times New Roman"/>
          <w:b/>
          <w:sz w:val="28"/>
          <w:szCs w:val="28"/>
          <w:u w:val="single"/>
        </w:rPr>
      </w:pPr>
    </w:p>
    <w:p w:rsidR="004772F7" w:rsidRPr="009A72E7" w:rsidRDefault="004772F7" w:rsidP="004772F7">
      <w:pPr>
        <w:spacing w:after="0" w:line="360" w:lineRule="auto"/>
        <w:contextualSpacing/>
        <w:rPr>
          <w:rFonts w:ascii="Times New Roman" w:hAnsi="Times New Roman" w:cs="Times New Roman"/>
          <w:sz w:val="28"/>
          <w:szCs w:val="28"/>
        </w:rPr>
      </w:pPr>
      <w:r w:rsidRPr="009A72E7">
        <w:rPr>
          <w:rFonts w:ascii="Times New Roman" w:hAnsi="Times New Roman" w:cs="Times New Roman"/>
          <w:sz w:val="28"/>
          <w:szCs w:val="28"/>
        </w:rPr>
        <w:t>Дана  гр. _______________________________________________________________________</w:t>
      </w:r>
    </w:p>
    <w:p w:rsidR="004772F7" w:rsidRPr="009A72E7" w:rsidRDefault="004772F7" w:rsidP="004772F7">
      <w:pPr>
        <w:spacing w:after="0" w:line="360" w:lineRule="auto"/>
        <w:contextualSpacing/>
        <w:jc w:val="center"/>
        <w:rPr>
          <w:rFonts w:ascii="Times New Roman" w:hAnsi="Times New Roman" w:cs="Times New Roman"/>
          <w:sz w:val="28"/>
          <w:szCs w:val="28"/>
        </w:rPr>
      </w:pPr>
      <w:r w:rsidRPr="009A72E7">
        <w:rPr>
          <w:rFonts w:ascii="Times New Roman" w:hAnsi="Times New Roman" w:cs="Times New Roman"/>
          <w:sz w:val="28"/>
          <w:szCs w:val="28"/>
        </w:rPr>
        <w:t>(Ф.И.О., дата рождения)</w:t>
      </w:r>
    </w:p>
    <w:p w:rsidR="004772F7" w:rsidRPr="009A72E7" w:rsidRDefault="004772F7" w:rsidP="004772F7">
      <w:pPr>
        <w:spacing w:after="0" w:line="360" w:lineRule="auto"/>
        <w:contextualSpacing/>
        <w:jc w:val="center"/>
        <w:rPr>
          <w:rFonts w:ascii="Times New Roman" w:hAnsi="Times New Roman" w:cs="Times New Roman"/>
          <w:sz w:val="28"/>
          <w:szCs w:val="28"/>
        </w:rPr>
      </w:pPr>
      <w:r w:rsidRPr="009A72E7">
        <w:rPr>
          <w:rFonts w:ascii="Times New Roman" w:hAnsi="Times New Roman" w:cs="Times New Roman"/>
          <w:sz w:val="28"/>
          <w:szCs w:val="28"/>
        </w:rPr>
        <w:t>_______________________________________________________________________</w:t>
      </w:r>
    </w:p>
    <w:p w:rsidR="004772F7" w:rsidRPr="009A72E7" w:rsidRDefault="004772F7" w:rsidP="004772F7">
      <w:pPr>
        <w:spacing w:after="0" w:line="360" w:lineRule="auto"/>
        <w:contextualSpacing/>
        <w:jc w:val="center"/>
        <w:rPr>
          <w:rFonts w:ascii="Times New Roman" w:hAnsi="Times New Roman" w:cs="Times New Roman"/>
          <w:sz w:val="28"/>
          <w:szCs w:val="28"/>
        </w:rPr>
      </w:pPr>
      <w:r w:rsidRPr="009A72E7">
        <w:rPr>
          <w:rFonts w:ascii="Times New Roman" w:hAnsi="Times New Roman" w:cs="Times New Roman"/>
          <w:sz w:val="28"/>
          <w:szCs w:val="28"/>
        </w:rPr>
        <w:t>(паспорт РФ, серия, номер, дата выдачи, кем выдан)</w:t>
      </w:r>
    </w:p>
    <w:p w:rsidR="004772F7" w:rsidRPr="009A72E7" w:rsidRDefault="004772F7" w:rsidP="004772F7">
      <w:pPr>
        <w:spacing w:after="0" w:line="360" w:lineRule="auto"/>
        <w:contextualSpacing/>
        <w:rPr>
          <w:rFonts w:ascii="Times New Roman" w:hAnsi="Times New Roman" w:cs="Times New Roman"/>
          <w:sz w:val="28"/>
          <w:szCs w:val="28"/>
        </w:rPr>
      </w:pPr>
      <w:r w:rsidRPr="009A72E7">
        <w:rPr>
          <w:rFonts w:ascii="Times New Roman" w:hAnsi="Times New Roman" w:cs="Times New Roman"/>
          <w:sz w:val="28"/>
          <w:szCs w:val="28"/>
        </w:rPr>
        <w:t>в том, что он (она) постоянно работает с «____» ________________       г.  по «____» ________________       г. ____________________________________________</w:t>
      </w:r>
    </w:p>
    <w:p w:rsidR="004772F7" w:rsidRPr="009A72E7" w:rsidRDefault="004772F7" w:rsidP="004772F7">
      <w:pPr>
        <w:spacing w:after="0" w:line="360" w:lineRule="auto"/>
        <w:contextualSpacing/>
        <w:jc w:val="center"/>
        <w:rPr>
          <w:rFonts w:ascii="Times New Roman" w:hAnsi="Times New Roman" w:cs="Times New Roman"/>
          <w:sz w:val="28"/>
          <w:szCs w:val="28"/>
        </w:rPr>
      </w:pPr>
      <w:r w:rsidRPr="009A72E7">
        <w:rPr>
          <w:rFonts w:ascii="Times New Roman" w:hAnsi="Times New Roman" w:cs="Times New Roman"/>
          <w:sz w:val="28"/>
          <w:szCs w:val="28"/>
        </w:rPr>
        <w:t>(полное наименование предприятия, организации) _______________________________________________________________________</w:t>
      </w:r>
    </w:p>
    <w:p w:rsidR="004772F7" w:rsidRPr="009A72E7" w:rsidRDefault="004772F7" w:rsidP="004772F7">
      <w:pPr>
        <w:spacing w:after="0" w:line="360" w:lineRule="auto"/>
        <w:contextualSpacing/>
        <w:jc w:val="center"/>
        <w:rPr>
          <w:rFonts w:ascii="Times New Roman" w:hAnsi="Times New Roman" w:cs="Times New Roman"/>
          <w:sz w:val="28"/>
          <w:szCs w:val="28"/>
        </w:rPr>
      </w:pPr>
      <w:r w:rsidRPr="009A72E7">
        <w:rPr>
          <w:rFonts w:ascii="Times New Roman" w:hAnsi="Times New Roman" w:cs="Times New Roman"/>
          <w:sz w:val="28"/>
          <w:szCs w:val="28"/>
        </w:rPr>
        <w:t>(юридический адрес, ИНН, ОГРН, телефоны отдела кадров и бухгалтерии)</w:t>
      </w:r>
    </w:p>
    <w:p w:rsidR="004772F7" w:rsidRPr="009A72E7" w:rsidRDefault="004772F7" w:rsidP="004772F7">
      <w:pPr>
        <w:spacing w:after="0" w:line="360" w:lineRule="auto"/>
        <w:contextualSpacing/>
        <w:rPr>
          <w:rFonts w:ascii="Times New Roman" w:hAnsi="Times New Roman" w:cs="Times New Roman"/>
          <w:sz w:val="28"/>
          <w:szCs w:val="28"/>
        </w:rPr>
      </w:pPr>
      <w:r w:rsidRPr="009A72E7">
        <w:rPr>
          <w:rFonts w:ascii="Times New Roman" w:hAnsi="Times New Roman" w:cs="Times New Roman"/>
          <w:sz w:val="28"/>
          <w:szCs w:val="28"/>
        </w:rPr>
        <w:t>в должности ____________________________________________</w:t>
      </w:r>
    </w:p>
    <w:p w:rsidR="004772F7" w:rsidRPr="006B6C5D" w:rsidRDefault="004772F7" w:rsidP="004772F7">
      <w:pPr>
        <w:numPr>
          <w:ilvl w:val="0"/>
          <w:numId w:val="7"/>
        </w:numPr>
        <w:spacing w:after="0" w:line="360" w:lineRule="auto"/>
        <w:contextualSpacing/>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Среднемесячный доход за последние ___месяцев</w:t>
      </w:r>
      <w:r w:rsidRPr="00C352B2">
        <w:rPr>
          <w:rFonts w:ascii="Times New Roman" w:eastAsia="Times New Roman" w:hAnsi="Times New Roman" w:cs="Times New Roman"/>
          <w:sz w:val="28"/>
          <w:szCs w:val="28"/>
          <w:vertAlign w:val="superscript"/>
          <w:lang w:eastAsia="ru-RU"/>
        </w:rPr>
        <w:footnoteReference w:id="2"/>
      </w:r>
      <w:r w:rsidRPr="006B6C5D">
        <w:rPr>
          <w:rFonts w:ascii="Times New Roman" w:eastAsia="Times New Roman" w:hAnsi="Times New Roman" w:cs="Times New Roman"/>
          <w:sz w:val="28"/>
          <w:szCs w:val="28"/>
          <w:lang w:eastAsia="ru-RU"/>
        </w:rPr>
        <w:t xml:space="preserve">: __________________________________________________________________      </w:t>
      </w:r>
    </w:p>
    <w:p w:rsidR="004772F7" w:rsidRPr="006B6C5D" w:rsidRDefault="004772F7" w:rsidP="004772F7">
      <w:pPr>
        <w:spacing w:after="0" w:line="360" w:lineRule="auto"/>
        <w:ind w:left="360"/>
        <w:jc w:val="center"/>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(цифрами и прописью)</w:t>
      </w:r>
    </w:p>
    <w:p w:rsidR="004772F7" w:rsidRPr="006B6C5D" w:rsidRDefault="004772F7" w:rsidP="004772F7">
      <w:pPr>
        <w:numPr>
          <w:ilvl w:val="0"/>
          <w:numId w:val="7"/>
        </w:numPr>
        <w:spacing w:after="0" w:line="360" w:lineRule="auto"/>
        <w:contextualSpacing/>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Среднемесячные удержания за последние___месяцев:</w:t>
      </w:r>
      <w:r w:rsidRPr="00C352B2">
        <w:rPr>
          <w:rFonts w:ascii="Times New Roman" w:eastAsia="Times New Roman" w:hAnsi="Times New Roman" w:cs="Times New Roman"/>
          <w:sz w:val="28"/>
          <w:szCs w:val="28"/>
          <w:vertAlign w:val="superscript"/>
          <w:lang w:eastAsia="ru-RU"/>
        </w:rPr>
        <w:footnoteReference w:id="3"/>
      </w:r>
      <w:r w:rsidRPr="006B6C5D">
        <w:rPr>
          <w:rFonts w:ascii="Times New Roman" w:eastAsia="Times New Roman" w:hAnsi="Times New Roman" w:cs="Times New Roman"/>
          <w:sz w:val="28"/>
          <w:szCs w:val="28"/>
          <w:lang w:eastAsia="ru-RU"/>
        </w:rPr>
        <w:t xml:space="preserve"> __________________________________________________________________</w:t>
      </w:r>
    </w:p>
    <w:p w:rsidR="004772F7" w:rsidRPr="006B6C5D" w:rsidRDefault="004772F7" w:rsidP="004772F7">
      <w:pPr>
        <w:spacing w:after="0" w:line="360" w:lineRule="auto"/>
        <w:ind w:left="360"/>
        <w:jc w:val="center"/>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(цифрами и прописью)</w:t>
      </w:r>
    </w:p>
    <w:p w:rsidR="004772F7" w:rsidRPr="006B6C5D" w:rsidRDefault="004772F7" w:rsidP="004772F7">
      <w:pPr>
        <w:spacing w:after="0" w:line="360" w:lineRule="auto"/>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в т.ч.:</w:t>
      </w:r>
    </w:p>
    <w:p w:rsidR="004772F7" w:rsidRPr="006B6C5D" w:rsidRDefault="004772F7" w:rsidP="004772F7">
      <w:pPr>
        <w:numPr>
          <w:ilvl w:val="0"/>
          <w:numId w:val="8"/>
        </w:numPr>
        <w:spacing w:after="0" w:line="360" w:lineRule="auto"/>
        <w:contextualSpacing/>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налог на доходы физических лиц                            __________________________________________________________________</w:t>
      </w:r>
    </w:p>
    <w:p w:rsidR="004772F7" w:rsidRPr="006B6C5D" w:rsidRDefault="004772F7" w:rsidP="004772F7">
      <w:pPr>
        <w:spacing w:after="0" w:line="360" w:lineRule="auto"/>
        <w:ind w:left="360"/>
        <w:jc w:val="center"/>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(цифрами и прописью)</w:t>
      </w:r>
    </w:p>
    <w:p w:rsidR="004772F7" w:rsidRPr="006B6C5D" w:rsidRDefault="004772F7" w:rsidP="004772F7">
      <w:pPr>
        <w:numPr>
          <w:ilvl w:val="0"/>
          <w:numId w:val="8"/>
        </w:numPr>
        <w:spacing w:after="0" w:line="360" w:lineRule="auto"/>
        <w:contextualSpacing/>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lastRenderedPageBreak/>
        <w:t>алименты                                                                 __________________________________________________________________</w:t>
      </w:r>
    </w:p>
    <w:p w:rsidR="004772F7" w:rsidRPr="006B6C5D" w:rsidRDefault="004772F7" w:rsidP="004772F7">
      <w:pPr>
        <w:spacing w:after="0" w:line="360" w:lineRule="auto"/>
        <w:ind w:left="360"/>
        <w:jc w:val="center"/>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(цифрами и прописью)</w:t>
      </w:r>
    </w:p>
    <w:p w:rsidR="004772F7" w:rsidRPr="006B6C5D" w:rsidRDefault="004772F7" w:rsidP="004772F7">
      <w:pPr>
        <w:numPr>
          <w:ilvl w:val="0"/>
          <w:numId w:val="8"/>
        </w:numPr>
        <w:spacing w:after="0" w:line="360" w:lineRule="auto"/>
        <w:contextualSpacing/>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удержания по исполнительным                        листам____________________________________________________________</w:t>
      </w:r>
    </w:p>
    <w:p w:rsidR="004772F7" w:rsidRPr="00C352B2" w:rsidRDefault="004772F7" w:rsidP="004772F7">
      <w:pPr>
        <w:pStyle w:val="a3"/>
        <w:numPr>
          <w:ilvl w:val="0"/>
          <w:numId w:val="8"/>
        </w:numPr>
        <w:spacing w:after="0" w:line="360" w:lineRule="auto"/>
        <w:jc w:val="center"/>
        <w:rPr>
          <w:rFonts w:ascii="Times New Roman" w:eastAsia="Times New Roman" w:hAnsi="Times New Roman" w:cs="Times New Roman"/>
          <w:sz w:val="28"/>
          <w:szCs w:val="28"/>
          <w:lang w:eastAsia="ru-RU"/>
        </w:rPr>
      </w:pPr>
      <w:r w:rsidRPr="00C352B2">
        <w:rPr>
          <w:rFonts w:ascii="Times New Roman" w:eastAsia="Times New Roman" w:hAnsi="Times New Roman" w:cs="Times New Roman"/>
          <w:sz w:val="28"/>
          <w:szCs w:val="28"/>
          <w:lang w:eastAsia="ru-RU"/>
        </w:rPr>
        <w:t>(цифрами и прописью)</w:t>
      </w:r>
    </w:p>
    <w:p w:rsidR="004772F7" w:rsidRPr="006B6C5D" w:rsidRDefault="004772F7" w:rsidP="004772F7">
      <w:pPr>
        <w:numPr>
          <w:ilvl w:val="0"/>
          <w:numId w:val="8"/>
        </w:numPr>
        <w:spacing w:after="0" w:line="360" w:lineRule="auto"/>
        <w:contextualSpacing/>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займ, полученный от работодателя                                 __________________________________________________________________</w:t>
      </w:r>
    </w:p>
    <w:p w:rsidR="004772F7" w:rsidRPr="006B6C5D" w:rsidRDefault="004772F7" w:rsidP="004772F7">
      <w:pPr>
        <w:spacing w:after="0" w:line="360" w:lineRule="auto"/>
        <w:ind w:left="360"/>
        <w:jc w:val="center"/>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(цифрами и прописью)</w:t>
      </w:r>
    </w:p>
    <w:p w:rsidR="004772F7" w:rsidRPr="006B6C5D" w:rsidRDefault="004772F7" w:rsidP="004772F7">
      <w:pPr>
        <w:numPr>
          <w:ilvl w:val="0"/>
          <w:numId w:val="8"/>
        </w:numPr>
        <w:spacing w:after="0" w:line="360" w:lineRule="auto"/>
        <w:contextualSpacing/>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 xml:space="preserve">прочие платежи (указать какие):                        </w:t>
      </w:r>
    </w:p>
    <w:p w:rsidR="004772F7" w:rsidRPr="006B6C5D" w:rsidRDefault="004772F7" w:rsidP="004772F7">
      <w:pPr>
        <w:spacing w:after="0" w:line="360" w:lineRule="auto"/>
        <w:ind w:left="360"/>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_____________________________________________________________________</w:t>
      </w:r>
    </w:p>
    <w:p w:rsidR="004772F7" w:rsidRPr="006B6C5D" w:rsidRDefault="004772F7" w:rsidP="004772F7">
      <w:pPr>
        <w:spacing w:after="0" w:line="360" w:lineRule="auto"/>
        <w:ind w:left="360"/>
        <w:jc w:val="center"/>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(цифрами и прописью)</w:t>
      </w:r>
    </w:p>
    <w:p w:rsidR="004772F7" w:rsidRPr="006B6C5D" w:rsidRDefault="004772F7" w:rsidP="004772F7">
      <w:pPr>
        <w:spacing w:after="0" w:line="360" w:lineRule="auto"/>
        <w:ind w:left="360"/>
        <w:rPr>
          <w:rFonts w:ascii="Times New Roman" w:eastAsia="Times New Roman" w:hAnsi="Times New Roman" w:cs="Times New Roman"/>
          <w:sz w:val="28"/>
          <w:szCs w:val="28"/>
          <w:lang w:eastAsia="ru-RU"/>
        </w:rPr>
      </w:pPr>
    </w:p>
    <w:p w:rsidR="004772F7" w:rsidRPr="006B6C5D" w:rsidRDefault="004772F7" w:rsidP="004772F7">
      <w:pPr>
        <w:autoSpaceDE w:val="0"/>
        <w:autoSpaceDN w:val="0"/>
        <w:spacing w:after="0" w:line="360" w:lineRule="auto"/>
        <w:rPr>
          <w:rFonts w:ascii="Times New Roman" w:eastAsia="Times New Roman" w:hAnsi="Times New Roman" w:cs="Times New Roman"/>
          <w:sz w:val="28"/>
          <w:szCs w:val="28"/>
          <w:lang w:eastAsia="ru-RU"/>
        </w:rPr>
      </w:pPr>
      <w:r w:rsidRPr="006B6C5D">
        <w:rPr>
          <w:rFonts w:ascii="Times New Roman" w:eastAsia="Times New Roman" w:hAnsi="Times New Roman" w:cs="Times New Roman"/>
          <w:b/>
          <w:bCs/>
          <w:sz w:val="28"/>
          <w:szCs w:val="28"/>
          <w:lang w:eastAsia="ru-RU"/>
        </w:rPr>
        <w:t>Руководитель              __________________ ______________________</w:t>
      </w:r>
    </w:p>
    <w:p w:rsidR="004772F7" w:rsidRPr="006B6C5D" w:rsidRDefault="004772F7" w:rsidP="004772F7">
      <w:pPr>
        <w:autoSpaceDE w:val="0"/>
        <w:autoSpaceDN w:val="0"/>
        <w:spacing w:after="0" w:line="360" w:lineRule="auto"/>
        <w:ind w:firstLine="1985"/>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 xml:space="preserve">                 (подпись)                    (Ф.И.О.)</w:t>
      </w:r>
    </w:p>
    <w:p w:rsidR="004772F7" w:rsidRPr="006B6C5D" w:rsidRDefault="004772F7" w:rsidP="004772F7">
      <w:pPr>
        <w:autoSpaceDE w:val="0"/>
        <w:autoSpaceDN w:val="0"/>
        <w:spacing w:after="0" w:line="360" w:lineRule="auto"/>
        <w:rPr>
          <w:rFonts w:ascii="Times New Roman" w:eastAsia="Times New Roman" w:hAnsi="Times New Roman" w:cs="Times New Roman"/>
          <w:b/>
          <w:bCs/>
          <w:sz w:val="28"/>
          <w:szCs w:val="28"/>
          <w:lang w:eastAsia="ru-RU"/>
        </w:rPr>
      </w:pPr>
      <w:r w:rsidRPr="006B6C5D">
        <w:rPr>
          <w:rFonts w:ascii="Times New Roman" w:eastAsia="Times New Roman" w:hAnsi="Times New Roman" w:cs="Times New Roman"/>
          <w:b/>
          <w:bCs/>
          <w:sz w:val="28"/>
          <w:szCs w:val="28"/>
          <w:lang w:eastAsia="ru-RU"/>
        </w:rPr>
        <w:t>Главный бухгалтер</w:t>
      </w:r>
      <w:r w:rsidRPr="00C352B2">
        <w:rPr>
          <w:rFonts w:ascii="Times New Roman" w:eastAsia="Times New Roman" w:hAnsi="Times New Roman" w:cs="Times New Roman"/>
          <w:b/>
          <w:bCs/>
          <w:sz w:val="28"/>
          <w:szCs w:val="28"/>
          <w:vertAlign w:val="superscript"/>
          <w:lang w:eastAsia="ru-RU"/>
        </w:rPr>
        <w:footnoteReference w:id="4"/>
      </w:r>
      <w:r w:rsidRPr="006B6C5D">
        <w:rPr>
          <w:rFonts w:ascii="Times New Roman" w:eastAsia="Times New Roman" w:hAnsi="Times New Roman" w:cs="Times New Roman"/>
          <w:bCs/>
          <w:sz w:val="28"/>
          <w:szCs w:val="28"/>
          <w:vertAlign w:val="superscript"/>
          <w:lang w:eastAsia="ru-RU"/>
        </w:rPr>
        <w:t xml:space="preserve"> </w:t>
      </w:r>
      <w:r w:rsidRPr="006B6C5D">
        <w:rPr>
          <w:rFonts w:ascii="Times New Roman" w:eastAsia="Times New Roman" w:hAnsi="Times New Roman" w:cs="Times New Roman"/>
          <w:b/>
          <w:bCs/>
          <w:sz w:val="28"/>
          <w:szCs w:val="28"/>
          <w:lang w:eastAsia="ru-RU"/>
        </w:rPr>
        <w:t xml:space="preserve"> __________________ ______________________</w:t>
      </w:r>
    </w:p>
    <w:p w:rsidR="004772F7" w:rsidRPr="006B6C5D" w:rsidRDefault="004772F7" w:rsidP="004772F7">
      <w:pPr>
        <w:autoSpaceDE w:val="0"/>
        <w:autoSpaceDN w:val="0"/>
        <w:spacing w:after="0" w:line="360" w:lineRule="auto"/>
        <w:ind w:firstLine="1985"/>
        <w:rPr>
          <w:rFonts w:ascii="Times New Roman" w:eastAsia="Times New Roman" w:hAnsi="Times New Roman" w:cs="Times New Roman"/>
          <w:sz w:val="28"/>
          <w:szCs w:val="28"/>
          <w:lang w:eastAsia="ru-RU"/>
        </w:rPr>
      </w:pPr>
      <w:r w:rsidRPr="006B6C5D">
        <w:rPr>
          <w:rFonts w:ascii="Times New Roman" w:eastAsia="Times New Roman" w:hAnsi="Times New Roman" w:cs="Times New Roman"/>
          <w:sz w:val="28"/>
          <w:szCs w:val="28"/>
          <w:lang w:eastAsia="ru-RU"/>
        </w:rPr>
        <w:t xml:space="preserve">                 (подпись)                    (Ф.И.О.)</w:t>
      </w:r>
    </w:p>
    <w:p w:rsidR="004772F7" w:rsidRDefault="004772F7" w:rsidP="004772F7">
      <w:pPr>
        <w:spacing w:after="0" w:line="360" w:lineRule="auto"/>
        <w:rPr>
          <w:rFonts w:ascii="Times New Roman" w:hAnsi="Times New Roman" w:cs="Times New Roman"/>
          <w:sz w:val="28"/>
          <w:szCs w:val="28"/>
        </w:rPr>
      </w:pPr>
      <w:r w:rsidRPr="00C352B2">
        <w:rPr>
          <w:rFonts w:ascii="Times New Roman" w:hAnsi="Times New Roman" w:cs="Times New Roman"/>
          <w:sz w:val="28"/>
          <w:szCs w:val="28"/>
        </w:rPr>
        <w:t xml:space="preserve">«________» ____________ 20     г.                                    </w:t>
      </w:r>
    </w:p>
    <w:p w:rsidR="004772F7" w:rsidRDefault="004772F7" w:rsidP="004772F7">
      <w:pPr>
        <w:spacing w:after="0" w:line="360" w:lineRule="auto"/>
        <w:rPr>
          <w:rFonts w:ascii="Times New Roman" w:hAnsi="Times New Roman" w:cs="Times New Roman"/>
          <w:sz w:val="28"/>
          <w:szCs w:val="28"/>
        </w:rPr>
        <w:sectPr w:rsidR="004772F7" w:rsidSect="004772F7">
          <w:footnotePr>
            <w:numRestart w:val="eachSect"/>
          </w:footnotePr>
          <w:type w:val="continuous"/>
          <w:pgSz w:w="11906" w:h="16838"/>
          <w:pgMar w:top="851" w:right="566" w:bottom="709" w:left="1276" w:header="708" w:footer="708" w:gutter="0"/>
          <w:cols w:space="708"/>
          <w:docGrid w:linePitch="360"/>
        </w:sectPr>
      </w:pPr>
    </w:p>
    <w:p w:rsidR="004772F7" w:rsidRPr="004632AF" w:rsidRDefault="004772F7" w:rsidP="004772F7">
      <w:pPr>
        <w:spacing w:after="0" w:line="360" w:lineRule="auto"/>
        <w:rPr>
          <w:rFonts w:ascii="Times New Roman" w:hAnsi="Times New Roman" w:cs="Times New Roman"/>
          <w:b/>
          <w:sz w:val="26"/>
          <w:szCs w:val="26"/>
          <w:u w:val="single"/>
        </w:rPr>
      </w:pPr>
    </w:p>
    <w:p w:rsidR="004772F7" w:rsidRPr="004632AF" w:rsidRDefault="004772F7" w:rsidP="004772F7">
      <w:pPr>
        <w:spacing w:after="0" w:line="360" w:lineRule="auto"/>
        <w:jc w:val="center"/>
        <w:rPr>
          <w:rFonts w:ascii="Times New Roman" w:hAnsi="Times New Roman" w:cs="Times New Roman"/>
          <w:b/>
          <w:sz w:val="26"/>
          <w:szCs w:val="26"/>
        </w:rPr>
      </w:pPr>
      <w:r w:rsidRPr="004632AF">
        <w:rPr>
          <w:rFonts w:ascii="Times New Roman" w:hAnsi="Times New Roman" w:cs="Times New Roman"/>
          <w:b/>
          <w:sz w:val="26"/>
          <w:szCs w:val="26"/>
          <w:u w:val="single"/>
        </w:rPr>
        <w:t xml:space="preserve">Справка с места работы </w:t>
      </w:r>
      <w:r w:rsidRPr="004632AF">
        <w:rPr>
          <w:rFonts w:ascii="Times New Roman" w:hAnsi="Times New Roman" w:cs="Times New Roman"/>
          <w:b/>
          <w:sz w:val="26"/>
          <w:szCs w:val="26"/>
        </w:rPr>
        <w:t>(при отсутствии 2-НДФЛ)</w:t>
      </w:r>
    </w:p>
    <w:p w:rsidR="004772F7" w:rsidRPr="004632AF" w:rsidRDefault="004772F7" w:rsidP="004772F7">
      <w:pPr>
        <w:spacing w:after="0" w:line="360" w:lineRule="auto"/>
        <w:contextualSpacing/>
        <w:rPr>
          <w:rFonts w:ascii="Times New Roman" w:hAnsi="Times New Roman" w:cs="Times New Roman"/>
          <w:sz w:val="26"/>
          <w:szCs w:val="26"/>
        </w:rPr>
      </w:pPr>
      <w:r w:rsidRPr="004632AF">
        <w:rPr>
          <w:rFonts w:ascii="Times New Roman" w:hAnsi="Times New Roman" w:cs="Times New Roman"/>
          <w:sz w:val="26"/>
          <w:szCs w:val="26"/>
        </w:rPr>
        <w:t>Дана  гр.________________________________________________________________</w:t>
      </w:r>
    </w:p>
    <w:p w:rsidR="004772F7" w:rsidRPr="004632AF" w:rsidRDefault="004772F7" w:rsidP="004772F7">
      <w:pPr>
        <w:spacing w:after="0" w:line="360" w:lineRule="auto"/>
        <w:contextualSpacing/>
        <w:jc w:val="center"/>
        <w:rPr>
          <w:rFonts w:ascii="Times New Roman" w:hAnsi="Times New Roman" w:cs="Times New Roman"/>
          <w:sz w:val="26"/>
          <w:szCs w:val="26"/>
        </w:rPr>
      </w:pPr>
      <w:r w:rsidRPr="004632AF">
        <w:rPr>
          <w:rFonts w:ascii="Times New Roman" w:hAnsi="Times New Roman" w:cs="Times New Roman"/>
          <w:sz w:val="26"/>
          <w:szCs w:val="26"/>
        </w:rPr>
        <w:t>(Ф.И.О., дата рождения)</w:t>
      </w:r>
    </w:p>
    <w:p w:rsidR="004772F7" w:rsidRPr="004632AF" w:rsidRDefault="004772F7" w:rsidP="004772F7">
      <w:pPr>
        <w:spacing w:after="0" w:line="360" w:lineRule="auto"/>
        <w:contextualSpacing/>
        <w:jc w:val="center"/>
        <w:rPr>
          <w:rFonts w:ascii="Times New Roman" w:hAnsi="Times New Roman" w:cs="Times New Roman"/>
          <w:sz w:val="26"/>
          <w:szCs w:val="26"/>
        </w:rPr>
      </w:pPr>
      <w:r w:rsidRPr="004632AF">
        <w:rPr>
          <w:rFonts w:ascii="Times New Roman" w:hAnsi="Times New Roman" w:cs="Times New Roman"/>
          <w:sz w:val="26"/>
          <w:szCs w:val="26"/>
        </w:rPr>
        <w:t>_______________________________________________________________________</w:t>
      </w:r>
    </w:p>
    <w:p w:rsidR="004772F7" w:rsidRPr="004632AF" w:rsidRDefault="004772F7" w:rsidP="004772F7">
      <w:pPr>
        <w:spacing w:after="0" w:line="360" w:lineRule="auto"/>
        <w:contextualSpacing/>
        <w:jc w:val="center"/>
        <w:rPr>
          <w:rFonts w:ascii="Times New Roman" w:hAnsi="Times New Roman" w:cs="Times New Roman"/>
          <w:sz w:val="26"/>
          <w:szCs w:val="26"/>
        </w:rPr>
      </w:pPr>
      <w:r w:rsidRPr="004632AF">
        <w:rPr>
          <w:rFonts w:ascii="Times New Roman" w:hAnsi="Times New Roman" w:cs="Times New Roman"/>
          <w:sz w:val="26"/>
          <w:szCs w:val="26"/>
        </w:rPr>
        <w:t>(паспорт РФ, серия, номер, дата выдачи, кем выдан)</w:t>
      </w:r>
    </w:p>
    <w:p w:rsidR="004772F7" w:rsidRPr="004632AF" w:rsidRDefault="004772F7" w:rsidP="004772F7">
      <w:pPr>
        <w:spacing w:after="0" w:line="360" w:lineRule="auto"/>
        <w:contextualSpacing/>
        <w:rPr>
          <w:rFonts w:ascii="Times New Roman" w:hAnsi="Times New Roman" w:cs="Times New Roman"/>
          <w:sz w:val="26"/>
          <w:szCs w:val="26"/>
        </w:rPr>
      </w:pPr>
      <w:r w:rsidRPr="004632AF">
        <w:rPr>
          <w:rFonts w:ascii="Times New Roman" w:hAnsi="Times New Roman" w:cs="Times New Roman"/>
          <w:sz w:val="26"/>
          <w:szCs w:val="26"/>
        </w:rPr>
        <w:t>в том, что он (она) постоянно работает с «____» ________________       г.  по «____» ________________       _____________________________________________</w:t>
      </w:r>
    </w:p>
    <w:p w:rsidR="004772F7" w:rsidRPr="004632AF" w:rsidRDefault="004772F7" w:rsidP="004772F7">
      <w:pPr>
        <w:spacing w:after="0" w:line="360" w:lineRule="auto"/>
        <w:contextualSpacing/>
        <w:jc w:val="center"/>
        <w:rPr>
          <w:rFonts w:ascii="Times New Roman" w:hAnsi="Times New Roman" w:cs="Times New Roman"/>
          <w:sz w:val="26"/>
          <w:szCs w:val="26"/>
        </w:rPr>
      </w:pPr>
      <w:r w:rsidRPr="004632AF">
        <w:rPr>
          <w:rFonts w:ascii="Times New Roman" w:hAnsi="Times New Roman" w:cs="Times New Roman"/>
          <w:sz w:val="26"/>
          <w:szCs w:val="26"/>
        </w:rPr>
        <w:lastRenderedPageBreak/>
        <w:t>(полное наименование предприятия, организации) _______________________________________________________________________ (юридический адрес, ИНН, ОГРН, телефоны отдела кадров и бухгалтерии)</w:t>
      </w:r>
    </w:p>
    <w:p w:rsidR="004772F7" w:rsidRPr="004632AF" w:rsidRDefault="004772F7" w:rsidP="004772F7">
      <w:pPr>
        <w:spacing w:after="0" w:line="360" w:lineRule="auto"/>
        <w:contextualSpacing/>
        <w:rPr>
          <w:rFonts w:ascii="Times New Roman" w:hAnsi="Times New Roman" w:cs="Times New Roman"/>
          <w:sz w:val="26"/>
          <w:szCs w:val="26"/>
        </w:rPr>
      </w:pPr>
      <w:r w:rsidRPr="004632AF">
        <w:rPr>
          <w:rFonts w:ascii="Times New Roman" w:hAnsi="Times New Roman" w:cs="Times New Roman"/>
          <w:sz w:val="26"/>
          <w:szCs w:val="26"/>
        </w:rPr>
        <w:t>в должности ____________________________________________</w:t>
      </w:r>
    </w:p>
    <w:p w:rsidR="004772F7" w:rsidRPr="004632AF" w:rsidRDefault="004772F7" w:rsidP="004772F7">
      <w:pPr>
        <w:numPr>
          <w:ilvl w:val="0"/>
          <w:numId w:val="7"/>
        </w:numPr>
        <w:spacing w:after="0" w:line="360" w:lineRule="auto"/>
        <w:contextualSpacing/>
        <w:rPr>
          <w:rFonts w:ascii="Times New Roman" w:hAnsi="Times New Roman" w:cs="Times New Roman"/>
          <w:sz w:val="26"/>
          <w:szCs w:val="26"/>
        </w:rPr>
      </w:pPr>
      <w:r w:rsidRPr="004632AF">
        <w:rPr>
          <w:rFonts w:ascii="Times New Roman" w:hAnsi="Times New Roman" w:cs="Times New Roman"/>
          <w:sz w:val="26"/>
          <w:szCs w:val="26"/>
        </w:rPr>
        <w:t>Среднемесячный доход за последние ___месяцев</w:t>
      </w:r>
      <w:r w:rsidRPr="004632AF">
        <w:rPr>
          <w:rStyle w:val="ab"/>
          <w:rFonts w:ascii="Times New Roman" w:hAnsi="Times New Roman"/>
          <w:sz w:val="26"/>
          <w:szCs w:val="26"/>
        </w:rPr>
        <w:footnoteReference w:id="5"/>
      </w:r>
      <w:r w:rsidRPr="004632AF">
        <w:rPr>
          <w:rFonts w:ascii="Times New Roman" w:hAnsi="Times New Roman" w:cs="Times New Roman"/>
          <w:sz w:val="26"/>
          <w:szCs w:val="26"/>
        </w:rPr>
        <w:t xml:space="preserve">: ________________________________________________________  </w:t>
      </w:r>
    </w:p>
    <w:p w:rsidR="004772F7" w:rsidRPr="004632AF" w:rsidRDefault="004772F7" w:rsidP="004772F7">
      <w:pPr>
        <w:spacing w:after="0" w:line="360" w:lineRule="auto"/>
        <w:ind w:left="720"/>
        <w:contextualSpacing/>
        <w:jc w:val="center"/>
        <w:rPr>
          <w:rFonts w:ascii="Times New Roman" w:hAnsi="Times New Roman" w:cs="Times New Roman"/>
          <w:sz w:val="26"/>
          <w:szCs w:val="26"/>
        </w:rPr>
      </w:pPr>
      <w:r w:rsidRPr="004632AF">
        <w:rPr>
          <w:rFonts w:ascii="Times New Roman" w:hAnsi="Times New Roman" w:cs="Times New Roman"/>
          <w:sz w:val="26"/>
          <w:szCs w:val="26"/>
        </w:rPr>
        <w:t>(цифрами и прописью)</w:t>
      </w:r>
    </w:p>
    <w:p w:rsidR="004772F7" w:rsidRPr="004632AF" w:rsidRDefault="004772F7" w:rsidP="004772F7">
      <w:pPr>
        <w:spacing w:after="0" w:line="360" w:lineRule="auto"/>
        <w:ind w:left="720"/>
        <w:contextualSpacing/>
        <w:jc w:val="center"/>
        <w:rPr>
          <w:rFonts w:ascii="Times New Roman" w:hAnsi="Times New Roman" w:cs="Times New Roman"/>
          <w:b/>
          <w:sz w:val="26"/>
          <w:szCs w:val="26"/>
        </w:rPr>
      </w:pPr>
    </w:p>
    <w:p w:rsidR="004772F7" w:rsidRPr="004632AF" w:rsidRDefault="004772F7" w:rsidP="004772F7">
      <w:pPr>
        <w:spacing w:after="0" w:line="360" w:lineRule="auto"/>
        <w:ind w:left="720"/>
        <w:contextualSpacing/>
        <w:rPr>
          <w:rFonts w:ascii="Times New Roman" w:hAnsi="Times New Roman" w:cs="Times New Roman"/>
          <w:b/>
          <w:sz w:val="26"/>
          <w:szCs w:val="26"/>
        </w:rPr>
      </w:pPr>
      <w:r w:rsidRPr="004632AF">
        <w:rPr>
          <w:rFonts w:ascii="Times New Roman" w:hAnsi="Times New Roman" w:cs="Times New Roman"/>
          <w:b/>
          <w:sz w:val="26"/>
          <w:szCs w:val="26"/>
        </w:rPr>
        <w:t>Таблица заполняется при отсутствии справки по форме  2-НДФЛ</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5"/>
        <w:gridCol w:w="1134"/>
        <w:gridCol w:w="1392"/>
        <w:gridCol w:w="5695"/>
      </w:tblGrid>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Месяц</w:t>
            </w: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Год</w:t>
            </w: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Код дохода</w:t>
            </w:r>
          </w:p>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 xml:space="preserve">Сумма дохода в месяц </w:t>
            </w:r>
          </w:p>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(после налогообложения; указать валюту выплаты дохода)</w:t>
            </w: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1</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2</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3</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4</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5</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6</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7</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8</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9</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10</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11</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r w:rsidR="004772F7" w:rsidRPr="004632AF" w:rsidTr="004772F7">
        <w:tc>
          <w:tcPr>
            <w:tcW w:w="720" w:type="dxa"/>
          </w:tcPr>
          <w:p w:rsidR="004772F7" w:rsidRPr="004632AF" w:rsidRDefault="004772F7" w:rsidP="004772F7">
            <w:pPr>
              <w:spacing w:after="0" w:line="360" w:lineRule="auto"/>
              <w:jc w:val="center"/>
              <w:rPr>
                <w:rFonts w:ascii="Times New Roman" w:hAnsi="Times New Roman" w:cs="Times New Roman"/>
                <w:sz w:val="26"/>
                <w:szCs w:val="26"/>
              </w:rPr>
            </w:pPr>
            <w:r w:rsidRPr="004632AF">
              <w:rPr>
                <w:rFonts w:ascii="Times New Roman" w:hAnsi="Times New Roman" w:cs="Times New Roman"/>
                <w:sz w:val="26"/>
                <w:szCs w:val="26"/>
              </w:rPr>
              <w:t>12</w:t>
            </w:r>
          </w:p>
        </w:tc>
        <w:tc>
          <w:tcPr>
            <w:tcW w:w="1265"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134"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1392" w:type="dxa"/>
          </w:tcPr>
          <w:p w:rsidR="004772F7" w:rsidRPr="004632AF" w:rsidRDefault="004772F7" w:rsidP="004772F7">
            <w:pPr>
              <w:spacing w:after="0" w:line="360" w:lineRule="auto"/>
              <w:jc w:val="center"/>
              <w:rPr>
                <w:rFonts w:ascii="Times New Roman" w:hAnsi="Times New Roman" w:cs="Times New Roman"/>
                <w:sz w:val="26"/>
                <w:szCs w:val="26"/>
              </w:rPr>
            </w:pPr>
          </w:p>
        </w:tc>
        <w:tc>
          <w:tcPr>
            <w:tcW w:w="5695" w:type="dxa"/>
          </w:tcPr>
          <w:p w:rsidR="004772F7" w:rsidRPr="004632AF" w:rsidRDefault="004772F7" w:rsidP="004772F7">
            <w:pPr>
              <w:spacing w:after="0" w:line="360" w:lineRule="auto"/>
              <w:jc w:val="center"/>
              <w:rPr>
                <w:rFonts w:ascii="Times New Roman" w:hAnsi="Times New Roman" w:cs="Times New Roman"/>
                <w:sz w:val="26"/>
                <w:szCs w:val="26"/>
              </w:rPr>
            </w:pPr>
          </w:p>
        </w:tc>
      </w:tr>
    </w:tbl>
    <w:p w:rsidR="004772F7" w:rsidRPr="004632AF" w:rsidRDefault="004772F7" w:rsidP="004772F7">
      <w:pPr>
        <w:spacing w:after="0" w:line="360" w:lineRule="auto"/>
        <w:rPr>
          <w:rFonts w:ascii="Times New Roman" w:hAnsi="Times New Roman" w:cs="Times New Roman"/>
          <w:sz w:val="26"/>
          <w:szCs w:val="26"/>
        </w:rPr>
      </w:pPr>
    </w:p>
    <w:p w:rsidR="004772F7" w:rsidRPr="004632AF" w:rsidRDefault="004772F7" w:rsidP="004772F7">
      <w:pPr>
        <w:numPr>
          <w:ilvl w:val="0"/>
          <w:numId w:val="7"/>
        </w:numPr>
        <w:spacing w:after="0" w:line="336" w:lineRule="auto"/>
        <w:contextualSpacing/>
        <w:rPr>
          <w:rFonts w:ascii="Times New Roman" w:hAnsi="Times New Roman" w:cs="Times New Roman"/>
          <w:sz w:val="26"/>
          <w:szCs w:val="26"/>
        </w:rPr>
      </w:pPr>
      <w:r w:rsidRPr="004632AF">
        <w:rPr>
          <w:rFonts w:ascii="Times New Roman" w:hAnsi="Times New Roman" w:cs="Times New Roman"/>
          <w:sz w:val="26"/>
          <w:szCs w:val="26"/>
        </w:rPr>
        <w:t>Среднемесячные удержания за последние___месяцев</w:t>
      </w:r>
      <w:r w:rsidRPr="004632AF">
        <w:rPr>
          <w:rStyle w:val="ab"/>
          <w:rFonts w:ascii="Times New Roman" w:hAnsi="Times New Roman"/>
          <w:sz w:val="26"/>
          <w:szCs w:val="26"/>
        </w:rPr>
        <w:footnoteReference w:id="6"/>
      </w:r>
      <w:r w:rsidRPr="004632AF">
        <w:rPr>
          <w:rFonts w:ascii="Times New Roman" w:hAnsi="Times New Roman" w:cs="Times New Roman"/>
          <w:sz w:val="26"/>
          <w:szCs w:val="26"/>
        </w:rPr>
        <w:t>: _____________________________________________________</w:t>
      </w:r>
    </w:p>
    <w:p w:rsidR="004772F7" w:rsidRPr="004632AF" w:rsidRDefault="004772F7" w:rsidP="004772F7">
      <w:pPr>
        <w:spacing w:after="0" w:line="336" w:lineRule="auto"/>
        <w:rPr>
          <w:rFonts w:ascii="Times New Roman" w:hAnsi="Times New Roman" w:cs="Times New Roman"/>
          <w:sz w:val="26"/>
          <w:szCs w:val="26"/>
        </w:rPr>
      </w:pPr>
      <w:r w:rsidRPr="004632AF">
        <w:rPr>
          <w:rFonts w:ascii="Times New Roman" w:hAnsi="Times New Roman" w:cs="Times New Roman"/>
          <w:sz w:val="26"/>
          <w:szCs w:val="26"/>
        </w:rPr>
        <w:lastRenderedPageBreak/>
        <w:t xml:space="preserve"> (цифрами и прописью</w:t>
      </w:r>
    </w:p>
    <w:p w:rsidR="004772F7" w:rsidRPr="004632AF" w:rsidRDefault="004772F7" w:rsidP="004772F7">
      <w:pPr>
        <w:spacing w:after="0" w:line="336" w:lineRule="auto"/>
        <w:rPr>
          <w:rFonts w:ascii="Times New Roman" w:hAnsi="Times New Roman" w:cs="Times New Roman"/>
          <w:sz w:val="26"/>
          <w:szCs w:val="26"/>
        </w:rPr>
      </w:pPr>
      <w:r w:rsidRPr="004632AF">
        <w:rPr>
          <w:rFonts w:ascii="Times New Roman" w:hAnsi="Times New Roman" w:cs="Times New Roman"/>
          <w:sz w:val="26"/>
          <w:szCs w:val="26"/>
        </w:rPr>
        <w:t>в т.ч.:</w:t>
      </w:r>
    </w:p>
    <w:p w:rsidR="004772F7" w:rsidRPr="004632AF" w:rsidRDefault="004772F7" w:rsidP="004772F7">
      <w:pPr>
        <w:numPr>
          <w:ilvl w:val="0"/>
          <w:numId w:val="8"/>
        </w:numPr>
        <w:spacing w:after="0" w:line="336" w:lineRule="auto"/>
        <w:contextualSpacing/>
        <w:rPr>
          <w:rFonts w:ascii="Times New Roman" w:hAnsi="Times New Roman" w:cs="Times New Roman"/>
          <w:sz w:val="26"/>
          <w:szCs w:val="26"/>
        </w:rPr>
      </w:pPr>
      <w:r w:rsidRPr="004632AF">
        <w:rPr>
          <w:rFonts w:ascii="Times New Roman" w:hAnsi="Times New Roman" w:cs="Times New Roman"/>
          <w:sz w:val="26"/>
          <w:szCs w:val="26"/>
        </w:rPr>
        <w:t>налог на доходы физических лиц          __________________________________________________________________</w:t>
      </w:r>
    </w:p>
    <w:p w:rsidR="004772F7" w:rsidRPr="004632AF" w:rsidRDefault="004772F7" w:rsidP="004772F7">
      <w:pPr>
        <w:spacing w:after="0" w:line="336" w:lineRule="auto"/>
        <w:jc w:val="center"/>
        <w:rPr>
          <w:rFonts w:ascii="Times New Roman" w:hAnsi="Times New Roman" w:cs="Times New Roman"/>
          <w:sz w:val="26"/>
          <w:szCs w:val="26"/>
        </w:rPr>
      </w:pPr>
      <w:r w:rsidRPr="004632AF">
        <w:rPr>
          <w:rFonts w:ascii="Times New Roman" w:hAnsi="Times New Roman" w:cs="Times New Roman"/>
          <w:sz w:val="26"/>
          <w:szCs w:val="26"/>
        </w:rPr>
        <w:t>(цифрами и прописью)</w:t>
      </w:r>
    </w:p>
    <w:p w:rsidR="004772F7" w:rsidRPr="004632AF" w:rsidRDefault="004772F7" w:rsidP="004772F7">
      <w:pPr>
        <w:numPr>
          <w:ilvl w:val="0"/>
          <w:numId w:val="8"/>
        </w:numPr>
        <w:spacing w:after="0" w:line="336" w:lineRule="auto"/>
        <w:contextualSpacing/>
        <w:rPr>
          <w:rFonts w:ascii="Times New Roman" w:hAnsi="Times New Roman" w:cs="Times New Roman"/>
          <w:sz w:val="26"/>
          <w:szCs w:val="26"/>
        </w:rPr>
      </w:pPr>
      <w:r w:rsidRPr="004632AF">
        <w:rPr>
          <w:rFonts w:ascii="Times New Roman" w:hAnsi="Times New Roman" w:cs="Times New Roman"/>
          <w:sz w:val="26"/>
          <w:szCs w:val="26"/>
        </w:rPr>
        <w:t>алименты                                                  __________________________________________________________________</w:t>
      </w:r>
    </w:p>
    <w:p w:rsidR="004772F7" w:rsidRPr="004632AF" w:rsidRDefault="004772F7" w:rsidP="004772F7">
      <w:pPr>
        <w:spacing w:after="0" w:line="336" w:lineRule="auto"/>
        <w:jc w:val="center"/>
        <w:rPr>
          <w:rFonts w:ascii="Times New Roman" w:hAnsi="Times New Roman" w:cs="Times New Roman"/>
          <w:sz w:val="26"/>
          <w:szCs w:val="26"/>
        </w:rPr>
      </w:pPr>
      <w:r w:rsidRPr="004632AF">
        <w:rPr>
          <w:rFonts w:ascii="Times New Roman" w:hAnsi="Times New Roman" w:cs="Times New Roman"/>
          <w:sz w:val="26"/>
          <w:szCs w:val="26"/>
        </w:rPr>
        <w:t>(цифрами и прописью)</w:t>
      </w:r>
    </w:p>
    <w:p w:rsidR="004772F7" w:rsidRPr="004632AF" w:rsidRDefault="004772F7" w:rsidP="004772F7">
      <w:pPr>
        <w:numPr>
          <w:ilvl w:val="0"/>
          <w:numId w:val="8"/>
        </w:numPr>
        <w:spacing w:after="0" w:line="336" w:lineRule="auto"/>
        <w:contextualSpacing/>
        <w:rPr>
          <w:rFonts w:ascii="Times New Roman" w:hAnsi="Times New Roman" w:cs="Times New Roman"/>
          <w:sz w:val="26"/>
          <w:szCs w:val="26"/>
        </w:rPr>
      </w:pPr>
      <w:r w:rsidRPr="004632AF">
        <w:rPr>
          <w:rFonts w:ascii="Times New Roman" w:hAnsi="Times New Roman" w:cs="Times New Roman"/>
          <w:sz w:val="26"/>
          <w:szCs w:val="26"/>
        </w:rPr>
        <w:t>удержания по исполнительным листам____________________________________________________________</w:t>
      </w:r>
    </w:p>
    <w:p w:rsidR="004772F7" w:rsidRPr="004632AF" w:rsidRDefault="004772F7" w:rsidP="004772F7">
      <w:pPr>
        <w:spacing w:after="0" w:line="336" w:lineRule="auto"/>
        <w:jc w:val="center"/>
        <w:rPr>
          <w:rFonts w:ascii="Times New Roman" w:hAnsi="Times New Roman" w:cs="Times New Roman"/>
          <w:sz w:val="26"/>
          <w:szCs w:val="26"/>
        </w:rPr>
      </w:pPr>
      <w:r w:rsidRPr="004632AF">
        <w:rPr>
          <w:rFonts w:ascii="Times New Roman" w:hAnsi="Times New Roman" w:cs="Times New Roman"/>
          <w:sz w:val="26"/>
          <w:szCs w:val="26"/>
        </w:rPr>
        <w:t>(цифрами и прописью)</w:t>
      </w:r>
    </w:p>
    <w:p w:rsidR="004772F7" w:rsidRPr="004632AF" w:rsidRDefault="004772F7" w:rsidP="004772F7">
      <w:pPr>
        <w:numPr>
          <w:ilvl w:val="0"/>
          <w:numId w:val="8"/>
        </w:numPr>
        <w:spacing w:after="0" w:line="336" w:lineRule="auto"/>
        <w:contextualSpacing/>
        <w:rPr>
          <w:rFonts w:ascii="Times New Roman" w:hAnsi="Times New Roman" w:cs="Times New Roman"/>
          <w:sz w:val="26"/>
          <w:szCs w:val="26"/>
        </w:rPr>
      </w:pPr>
      <w:r w:rsidRPr="004632AF">
        <w:rPr>
          <w:rFonts w:ascii="Times New Roman" w:hAnsi="Times New Roman" w:cs="Times New Roman"/>
          <w:sz w:val="26"/>
          <w:szCs w:val="26"/>
        </w:rPr>
        <w:t>займ, полученный от работодателя        __________________________________________________________________</w:t>
      </w:r>
    </w:p>
    <w:p w:rsidR="004772F7" w:rsidRPr="004632AF" w:rsidRDefault="004772F7" w:rsidP="004772F7">
      <w:pPr>
        <w:spacing w:after="0" w:line="336" w:lineRule="auto"/>
        <w:jc w:val="center"/>
        <w:rPr>
          <w:rFonts w:ascii="Times New Roman" w:hAnsi="Times New Roman" w:cs="Times New Roman"/>
          <w:sz w:val="26"/>
          <w:szCs w:val="26"/>
        </w:rPr>
      </w:pPr>
      <w:r w:rsidRPr="004632AF">
        <w:rPr>
          <w:rFonts w:ascii="Times New Roman" w:hAnsi="Times New Roman" w:cs="Times New Roman"/>
          <w:sz w:val="26"/>
          <w:szCs w:val="26"/>
        </w:rPr>
        <w:t>(цифрами и прописью)</w:t>
      </w:r>
    </w:p>
    <w:p w:rsidR="004772F7" w:rsidRPr="004632AF" w:rsidRDefault="004772F7" w:rsidP="004772F7">
      <w:pPr>
        <w:numPr>
          <w:ilvl w:val="0"/>
          <w:numId w:val="8"/>
        </w:numPr>
        <w:spacing w:after="0" w:line="336" w:lineRule="auto"/>
        <w:contextualSpacing/>
        <w:rPr>
          <w:rFonts w:ascii="Times New Roman" w:hAnsi="Times New Roman" w:cs="Times New Roman"/>
          <w:sz w:val="26"/>
          <w:szCs w:val="26"/>
        </w:rPr>
      </w:pPr>
      <w:r w:rsidRPr="004632AF">
        <w:rPr>
          <w:rFonts w:ascii="Times New Roman" w:hAnsi="Times New Roman" w:cs="Times New Roman"/>
          <w:sz w:val="26"/>
          <w:szCs w:val="26"/>
        </w:rPr>
        <w:t>прочие платежи (указать какие):</w:t>
      </w:r>
    </w:p>
    <w:p w:rsidR="004772F7" w:rsidRPr="004632AF" w:rsidRDefault="004772F7" w:rsidP="004772F7">
      <w:pPr>
        <w:spacing w:after="0" w:line="336" w:lineRule="auto"/>
        <w:ind w:left="360"/>
        <w:rPr>
          <w:rFonts w:ascii="Times New Roman" w:hAnsi="Times New Roman" w:cs="Times New Roman"/>
          <w:sz w:val="26"/>
          <w:szCs w:val="26"/>
        </w:rPr>
      </w:pPr>
      <w:r w:rsidRPr="004632AF">
        <w:rPr>
          <w:rFonts w:ascii="Times New Roman" w:hAnsi="Times New Roman" w:cs="Times New Roman"/>
          <w:sz w:val="26"/>
          <w:szCs w:val="26"/>
        </w:rPr>
        <w:t>________________________        _________________________________________</w:t>
      </w:r>
    </w:p>
    <w:p w:rsidR="004772F7" w:rsidRPr="004632AF" w:rsidRDefault="004772F7" w:rsidP="004772F7">
      <w:pPr>
        <w:spacing w:after="0" w:line="336" w:lineRule="auto"/>
        <w:ind w:left="360"/>
        <w:jc w:val="center"/>
        <w:rPr>
          <w:rFonts w:ascii="Times New Roman" w:hAnsi="Times New Roman" w:cs="Times New Roman"/>
          <w:sz w:val="26"/>
          <w:szCs w:val="26"/>
        </w:rPr>
      </w:pPr>
      <w:r w:rsidRPr="004632AF">
        <w:rPr>
          <w:rFonts w:ascii="Times New Roman" w:hAnsi="Times New Roman" w:cs="Times New Roman"/>
          <w:sz w:val="26"/>
          <w:szCs w:val="26"/>
        </w:rPr>
        <w:t>(цифрами и прописью)</w:t>
      </w:r>
    </w:p>
    <w:p w:rsidR="004772F7" w:rsidRPr="004632AF" w:rsidRDefault="004772F7" w:rsidP="004772F7">
      <w:pPr>
        <w:autoSpaceDE w:val="0"/>
        <w:autoSpaceDN w:val="0"/>
        <w:spacing w:after="0" w:line="336" w:lineRule="auto"/>
        <w:rPr>
          <w:rFonts w:ascii="Times New Roman" w:hAnsi="Times New Roman" w:cs="Times New Roman"/>
          <w:sz w:val="26"/>
          <w:szCs w:val="26"/>
        </w:rPr>
      </w:pPr>
      <w:r w:rsidRPr="004632AF">
        <w:rPr>
          <w:rFonts w:ascii="Times New Roman" w:hAnsi="Times New Roman" w:cs="Times New Roman"/>
          <w:b/>
          <w:bCs/>
          <w:sz w:val="26"/>
          <w:szCs w:val="26"/>
        </w:rPr>
        <w:t>Руководитель              __________________ ______________________</w:t>
      </w:r>
    </w:p>
    <w:p w:rsidR="004772F7" w:rsidRPr="004632AF" w:rsidRDefault="004772F7" w:rsidP="004772F7">
      <w:pPr>
        <w:autoSpaceDE w:val="0"/>
        <w:autoSpaceDN w:val="0"/>
        <w:spacing w:after="0" w:line="336" w:lineRule="auto"/>
        <w:ind w:firstLine="1985"/>
        <w:rPr>
          <w:rFonts w:ascii="Times New Roman" w:hAnsi="Times New Roman" w:cs="Times New Roman"/>
          <w:sz w:val="26"/>
          <w:szCs w:val="26"/>
        </w:rPr>
      </w:pPr>
      <w:r w:rsidRPr="004632AF">
        <w:rPr>
          <w:rFonts w:ascii="Times New Roman" w:hAnsi="Times New Roman" w:cs="Times New Roman"/>
          <w:sz w:val="26"/>
          <w:szCs w:val="26"/>
        </w:rPr>
        <w:t xml:space="preserve">                 (подпись)                    (Ф.И.О.)</w:t>
      </w:r>
    </w:p>
    <w:p w:rsidR="004772F7" w:rsidRDefault="004772F7" w:rsidP="004772F7">
      <w:pPr>
        <w:autoSpaceDE w:val="0"/>
        <w:autoSpaceDN w:val="0"/>
        <w:spacing w:after="0" w:line="360" w:lineRule="auto"/>
        <w:rPr>
          <w:rFonts w:ascii="Times New Roman" w:hAnsi="Times New Roman" w:cs="Times New Roman"/>
          <w:sz w:val="28"/>
          <w:szCs w:val="28"/>
        </w:rPr>
      </w:pPr>
      <w:r w:rsidRPr="004632AF">
        <w:rPr>
          <w:rFonts w:ascii="Times New Roman" w:hAnsi="Times New Roman" w:cs="Times New Roman"/>
          <w:b/>
          <w:bCs/>
          <w:sz w:val="26"/>
          <w:szCs w:val="26"/>
        </w:rPr>
        <w:t>Главный бухгалтер</w:t>
      </w:r>
      <w:r w:rsidRPr="004632AF">
        <w:rPr>
          <w:rFonts w:ascii="Times New Roman" w:hAnsi="Times New Roman" w:cs="Times New Roman"/>
          <w:bCs/>
          <w:sz w:val="26"/>
          <w:szCs w:val="26"/>
          <w:vertAlign w:val="superscript"/>
        </w:rPr>
        <w:footnoteReference w:id="7"/>
      </w:r>
      <w:r w:rsidRPr="004632AF">
        <w:rPr>
          <w:rFonts w:ascii="Times New Roman" w:hAnsi="Times New Roman" w:cs="Times New Roman"/>
          <w:bCs/>
          <w:sz w:val="26"/>
          <w:szCs w:val="26"/>
        </w:rPr>
        <w:t xml:space="preserve"> </w:t>
      </w:r>
      <w:r w:rsidRPr="004632AF">
        <w:rPr>
          <w:rFonts w:ascii="Times New Roman" w:hAnsi="Times New Roman" w:cs="Times New Roman"/>
          <w:b/>
          <w:bCs/>
          <w:sz w:val="26"/>
          <w:szCs w:val="26"/>
        </w:rPr>
        <w:t xml:space="preserve"> __________________ ______________________</w:t>
      </w:r>
      <w:r w:rsidRPr="00821B36">
        <w:rPr>
          <w:rFonts w:ascii="Times New Roman" w:hAnsi="Times New Roman" w:cs="Times New Roman"/>
          <w:sz w:val="28"/>
          <w:szCs w:val="28"/>
        </w:rPr>
        <w:t xml:space="preserve">                 </w:t>
      </w:r>
    </w:p>
    <w:p w:rsidR="004772F7" w:rsidRPr="004632AF" w:rsidRDefault="004772F7" w:rsidP="004772F7">
      <w:pPr>
        <w:autoSpaceDE w:val="0"/>
        <w:autoSpaceDN w:val="0"/>
        <w:spacing w:after="0" w:line="360" w:lineRule="auto"/>
        <w:ind w:left="4248" w:firstLine="708"/>
        <w:rPr>
          <w:rFonts w:ascii="Times New Roman" w:hAnsi="Times New Roman" w:cs="Times New Roman"/>
          <w:sz w:val="26"/>
          <w:szCs w:val="26"/>
        </w:rPr>
      </w:pPr>
      <w:r w:rsidRPr="004632AF">
        <w:rPr>
          <w:rFonts w:ascii="Times New Roman" w:hAnsi="Times New Roman" w:cs="Times New Roman"/>
          <w:sz w:val="26"/>
          <w:szCs w:val="26"/>
        </w:rPr>
        <w:t>(подпись)      (Ф.И.О.)</w:t>
      </w:r>
    </w:p>
    <w:p w:rsidR="004772F7" w:rsidRPr="004632AF" w:rsidRDefault="004772F7" w:rsidP="004772F7">
      <w:pPr>
        <w:autoSpaceDE w:val="0"/>
        <w:autoSpaceDN w:val="0"/>
        <w:spacing w:after="0" w:line="360" w:lineRule="auto"/>
        <w:ind w:firstLine="1985"/>
        <w:rPr>
          <w:rFonts w:ascii="Times New Roman" w:hAnsi="Times New Roman" w:cs="Times New Roman"/>
          <w:sz w:val="26"/>
          <w:szCs w:val="26"/>
        </w:rPr>
        <w:sectPr w:rsidR="004772F7" w:rsidRPr="004632AF" w:rsidSect="004772F7">
          <w:footnotePr>
            <w:numRestart w:val="eachSect"/>
          </w:footnotePr>
          <w:type w:val="continuous"/>
          <w:pgSz w:w="11906" w:h="16838"/>
          <w:pgMar w:top="851" w:right="566" w:bottom="709" w:left="1276" w:header="708" w:footer="708" w:gutter="0"/>
          <w:cols w:space="708"/>
          <w:docGrid w:linePitch="360"/>
        </w:sectPr>
      </w:pPr>
    </w:p>
    <w:p w:rsidR="004772F7" w:rsidRPr="004632AF" w:rsidRDefault="004772F7" w:rsidP="004772F7">
      <w:pPr>
        <w:autoSpaceDE w:val="0"/>
        <w:autoSpaceDN w:val="0"/>
        <w:spacing w:after="0" w:line="336" w:lineRule="auto"/>
        <w:rPr>
          <w:rFonts w:ascii="Times New Roman" w:hAnsi="Times New Roman" w:cs="Times New Roman"/>
          <w:b/>
          <w:bCs/>
          <w:sz w:val="26"/>
          <w:szCs w:val="26"/>
        </w:rPr>
      </w:pPr>
    </w:p>
    <w:p w:rsidR="004772F7" w:rsidRDefault="004772F7" w:rsidP="004772F7">
      <w:pPr>
        <w:spacing w:after="0" w:line="360" w:lineRule="auto"/>
        <w:jc w:val="center"/>
        <w:rPr>
          <w:rFonts w:ascii="Times New Roman" w:hAnsi="Times New Roman" w:cs="Times New Roman"/>
          <w:sz w:val="28"/>
          <w:szCs w:val="28"/>
        </w:rPr>
      </w:pPr>
    </w:p>
    <w:p w:rsidR="004772F7" w:rsidRDefault="004772F7" w:rsidP="004772F7">
      <w:pPr>
        <w:spacing w:after="0" w:line="360" w:lineRule="auto"/>
        <w:jc w:val="center"/>
        <w:rPr>
          <w:rFonts w:ascii="Times New Roman" w:hAnsi="Times New Roman" w:cs="Times New Roman"/>
          <w:sz w:val="28"/>
          <w:szCs w:val="28"/>
        </w:rPr>
      </w:pPr>
    </w:p>
    <w:p w:rsidR="004772F7" w:rsidRDefault="004772F7" w:rsidP="004772F7">
      <w:pPr>
        <w:spacing w:after="0" w:line="360" w:lineRule="auto"/>
        <w:jc w:val="center"/>
        <w:rPr>
          <w:rFonts w:ascii="Times New Roman" w:hAnsi="Times New Roman" w:cs="Times New Roman"/>
          <w:sz w:val="28"/>
          <w:szCs w:val="28"/>
        </w:rPr>
      </w:pPr>
    </w:p>
    <w:p w:rsidR="004772F7" w:rsidRDefault="004772F7" w:rsidP="004772F7">
      <w:pPr>
        <w:spacing w:after="0" w:line="360" w:lineRule="auto"/>
        <w:jc w:val="center"/>
        <w:rPr>
          <w:rFonts w:ascii="Times New Roman" w:hAnsi="Times New Roman" w:cs="Times New Roman"/>
          <w:sz w:val="28"/>
          <w:szCs w:val="28"/>
        </w:rPr>
      </w:pPr>
    </w:p>
    <w:p w:rsidR="004772F7" w:rsidRDefault="004772F7" w:rsidP="004772F7">
      <w:pPr>
        <w:spacing w:after="0" w:line="360" w:lineRule="auto"/>
        <w:jc w:val="center"/>
        <w:rPr>
          <w:rFonts w:ascii="Times New Roman" w:hAnsi="Times New Roman" w:cs="Times New Roman"/>
          <w:sz w:val="28"/>
          <w:szCs w:val="28"/>
        </w:rPr>
      </w:pPr>
    </w:p>
    <w:p w:rsidR="004772F7" w:rsidRDefault="004772F7" w:rsidP="004772F7">
      <w:pPr>
        <w:spacing w:after="0" w:line="360" w:lineRule="auto"/>
        <w:jc w:val="center"/>
        <w:rPr>
          <w:rFonts w:ascii="Times New Roman" w:hAnsi="Times New Roman" w:cs="Times New Roman"/>
          <w:sz w:val="28"/>
          <w:szCs w:val="28"/>
        </w:rPr>
      </w:pPr>
    </w:p>
    <w:p w:rsidR="004772F7" w:rsidRDefault="004772F7" w:rsidP="004772F7">
      <w:pPr>
        <w:spacing w:after="0" w:line="360" w:lineRule="auto"/>
        <w:jc w:val="center"/>
        <w:rPr>
          <w:rFonts w:ascii="Times New Roman" w:hAnsi="Times New Roman" w:cs="Times New Roman"/>
          <w:sz w:val="28"/>
          <w:szCs w:val="28"/>
        </w:rPr>
      </w:pPr>
    </w:p>
    <w:p w:rsidR="004772F7" w:rsidRDefault="004772F7" w:rsidP="004772F7">
      <w:pPr>
        <w:spacing w:after="0" w:line="360" w:lineRule="auto"/>
        <w:jc w:val="center"/>
        <w:rPr>
          <w:rFonts w:ascii="Times New Roman" w:hAnsi="Times New Roman" w:cs="Times New Roman"/>
          <w:sz w:val="28"/>
          <w:szCs w:val="28"/>
        </w:rPr>
      </w:pP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УВЕДОМЛЕНИЕ</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 xml:space="preserve">   молодой семьи о доходах и расходах, учитываемых</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 xml:space="preserve"> при принятии решения в рамках Закона РТ </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«О государственной поддержке молодых семей в улучшении жилищных условий»</w:t>
      </w:r>
    </w:p>
    <w:p w:rsidR="004772F7" w:rsidRPr="00821B36" w:rsidRDefault="004772F7" w:rsidP="004772F7">
      <w:pPr>
        <w:pBdr>
          <w:bottom w:val="single" w:sz="4" w:space="1" w:color="auto"/>
        </w:pBdr>
        <w:spacing w:after="0" w:line="360" w:lineRule="auto"/>
        <w:jc w:val="both"/>
        <w:rPr>
          <w:rFonts w:ascii="Times New Roman" w:hAnsi="Times New Roman" w:cs="Times New Roman"/>
          <w:sz w:val="28"/>
          <w:szCs w:val="28"/>
        </w:rPr>
      </w:pPr>
      <w:r w:rsidRPr="00821B36">
        <w:rPr>
          <w:rFonts w:ascii="Times New Roman" w:hAnsi="Times New Roman" w:cs="Times New Roman"/>
          <w:sz w:val="28"/>
          <w:szCs w:val="28"/>
        </w:rPr>
        <w:t xml:space="preserve"> </w:t>
      </w:r>
    </w:p>
    <w:p w:rsidR="004772F7" w:rsidRPr="00821B36" w:rsidRDefault="004772F7" w:rsidP="004772F7">
      <w:pPr>
        <w:pBdr>
          <w:bottom w:val="single" w:sz="4" w:space="1" w:color="auto"/>
        </w:pBdr>
        <w:spacing w:after="0" w:line="360" w:lineRule="auto"/>
        <w:ind w:firstLine="142"/>
        <w:jc w:val="both"/>
        <w:rPr>
          <w:rFonts w:ascii="Times New Roman" w:hAnsi="Times New Roman" w:cs="Times New Roman"/>
          <w:sz w:val="28"/>
          <w:szCs w:val="28"/>
        </w:rPr>
      </w:pPr>
      <w:r w:rsidRPr="00821B36">
        <w:rPr>
          <w:rFonts w:ascii="Times New Roman" w:hAnsi="Times New Roman" w:cs="Times New Roman"/>
          <w:sz w:val="28"/>
          <w:szCs w:val="28"/>
        </w:rPr>
        <w:t xml:space="preserve"> Молодая семья в составе, человек:                                                                                                           </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супруг: _______________________________________________________________________;</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(Ф.И.О., дата рождения)</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супруга: _______________________________________________________________________;</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(Ф.И.О., дата рождения)</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дети: _______________________________________________________________________</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дети: _______________________________________________________________________ (Ф.И.О., дата рождения)</w:t>
      </w:r>
    </w:p>
    <w:p w:rsidR="004772F7" w:rsidRPr="00821B36" w:rsidRDefault="004772F7" w:rsidP="004772F7">
      <w:pPr>
        <w:spacing w:after="0" w:line="360" w:lineRule="auto"/>
        <w:jc w:val="both"/>
        <w:rPr>
          <w:rFonts w:ascii="Times New Roman" w:hAnsi="Times New Roman" w:cs="Times New Roman"/>
          <w:sz w:val="28"/>
          <w:szCs w:val="28"/>
        </w:rPr>
      </w:pPr>
      <w:r w:rsidRPr="00821B36">
        <w:rPr>
          <w:rFonts w:ascii="Times New Roman" w:hAnsi="Times New Roman" w:cs="Times New Roman"/>
          <w:sz w:val="28"/>
          <w:szCs w:val="28"/>
        </w:rPr>
        <w:t xml:space="preserve">заявляет о наличии доходов и расходов, не учтенных в справке по форме 2-НДФЛ и справке о доходах с места работы: </w:t>
      </w:r>
    </w:p>
    <w:p w:rsidR="004772F7" w:rsidRPr="00821B36" w:rsidRDefault="004772F7" w:rsidP="004772F7">
      <w:pPr>
        <w:spacing w:after="0" w:line="360" w:lineRule="auto"/>
        <w:jc w:val="both"/>
        <w:rPr>
          <w:rFonts w:ascii="Times New Roman" w:hAnsi="Times New Roman" w:cs="Times New Roman"/>
          <w:sz w:val="28"/>
          <w:szCs w:val="28"/>
        </w:rPr>
      </w:pPr>
    </w:p>
    <w:p w:rsidR="004772F7" w:rsidRPr="00821B36" w:rsidRDefault="004772F7" w:rsidP="004772F7">
      <w:pPr>
        <w:numPr>
          <w:ilvl w:val="0"/>
          <w:numId w:val="9"/>
        </w:numPr>
        <w:spacing w:after="0" w:line="360" w:lineRule="auto"/>
        <w:contextualSpacing/>
        <w:rPr>
          <w:rFonts w:ascii="Times New Roman" w:hAnsi="Times New Roman" w:cs="Times New Roman"/>
          <w:b/>
          <w:sz w:val="28"/>
          <w:szCs w:val="28"/>
        </w:rPr>
      </w:pPr>
      <w:r w:rsidRPr="00821B36">
        <w:rPr>
          <w:rFonts w:ascii="Times New Roman" w:hAnsi="Times New Roman" w:cs="Times New Roman"/>
          <w:b/>
          <w:sz w:val="28"/>
          <w:szCs w:val="28"/>
        </w:rPr>
        <w:t>Доходы семьи:</w:t>
      </w:r>
    </w:p>
    <w:tbl>
      <w:tblPr>
        <w:tblStyle w:val="af0"/>
        <w:tblW w:w="0" w:type="auto"/>
        <w:tblInd w:w="108" w:type="dxa"/>
        <w:tblLook w:val="04A0" w:firstRow="1" w:lastRow="0" w:firstColumn="1" w:lastColumn="0" w:noHBand="0" w:noVBand="1"/>
      </w:tblPr>
      <w:tblGrid>
        <w:gridCol w:w="1946"/>
        <w:gridCol w:w="3396"/>
        <w:gridCol w:w="2099"/>
        <w:gridCol w:w="2505"/>
      </w:tblGrid>
      <w:tr w:rsidR="004772F7" w:rsidRPr="00821B36" w:rsidTr="004772F7">
        <w:tc>
          <w:tcPr>
            <w:tcW w:w="1985" w:type="dxa"/>
          </w:tcPr>
          <w:p w:rsidR="004772F7" w:rsidRPr="00821B36" w:rsidRDefault="004772F7" w:rsidP="004772F7">
            <w:pPr>
              <w:spacing w:line="360" w:lineRule="auto"/>
              <w:jc w:val="center"/>
              <w:rPr>
                <w:rFonts w:ascii="Times New Roman" w:hAnsi="Times New Roman" w:cs="Times New Roman"/>
                <w:b/>
                <w:sz w:val="28"/>
                <w:szCs w:val="28"/>
              </w:rPr>
            </w:pPr>
            <w:r w:rsidRPr="00821B36">
              <w:rPr>
                <w:rFonts w:ascii="Times New Roman" w:hAnsi="Times New Roman" w:cs="Times New Roman"/>
                <w:b/>
                <w:sz w:val="28"/>
                <w:szCs w:val="28"/>
              </w:rPr>
              <w:t>Вид доходов</w:t>
            </w:r>
          </w:p>
        </w:tc>
        <w:tc>
          <w:tcPr>
            <w:tcW w:w="3544" w:type="dxa"/>
          </w:tcPr>
          <w:p w:rsidR="004772F7" w:rsidRPr="00821B36" w:rsidRDefault="004772F7" w:rsidP="004772F7">
            <w:pPr>
              <w:spacing w:line="360" w:lineRule="auto"/>
              <w:jc w:val="center"/>
              <w:rPr>
                <w:rFonts w:ascii="Times New Roman" w:hAnsi="Times New Roman" w:cs="Times New Roman"/>
                <w:b/>
                <w:sz w:val="28"/>
                <w:szCs w:val="28"/>
              </w:rPr>
            </w:pPr>
            <w:r w:rsidRPr="00821B36">
              <w:rPr>
                <w:rFonts w:ascii="Times New Roman" w:hAnsi="Times New Roman" w:cs="Times New Roman"/>
                <w:b/>
                <w:sz w:val="28"/>
                <w:szCs w:val="28"/>
              </w:rPr>
              <w:t>Получатель</w:t>
            </w:r>
          </w:p>
          <w:p w:rsidR="004772F7" w:rsidRPr="00821B36" w:rsidRDefault="004772F7" w:rsidP="004772F7">
            <w:pPr>
              <w:spacing w:line="360" w:lineRule="auto"/>
              <w:jc w:val="center"/>
              <w:rPr>
                <w:rFonts w:ascii="Times New Roman" w:hAnsi="Times New Roman" w:cs="Times New Roman"/>
                <w:sz w:val="28"/>
                <w:szCs w:val="28"/>
              </w:rPr>
            </w:pPr>
            <w:r w:rsidRPr="00821B36">
              <w:rPr>
                <w:rFonts w:ascii="Times New Roman" w:hAnsi="Times New Roman" w:cs="Times New Roman"/>
                <w:sz w:val="28"/>
                <w:szCs w:val="28"/>
              </w:rPr>
              <w:t>(Ф.И.О.)</w:t>
            </w:r>
          </w:p>
        </w:tc>
        <w:tc>
          <w:tcPr>
            <w:tcW w:w="2178" w:type="dxa"/>
          </w:tcPr>
          <w:p w:rsidR="004772F7" w:rsidRPr="00821B36" w:rsidRDefault="004772F7" w:rsidP="004772F7">
            <w:pPr>
              <w:spacing w:line="360" w:lineRule="auto"/>
              <w:jc w:val="center"/>
              <w:rPr>
                <w:rFonts w:ascii="Times New Roman" w:hAnsi="Times New Roman" w:cs="Times New Roman"/>
                <w:b/>
                <w:sz w:val="28"/>
                <w:szCs w:val="28"/>
              </w:rPr>
            </w:pPr>
            <w:r w:rsidRPr="00821B36">
              <w:rPr>
                <w:rFonts w:ascii="Times New Roman" w:hAnsi="Times New Roman" w:cs="Times New Roman"/>
                <w:b/>
                <w:sz w:val="28"/>
                <w:szCs w:val="28"/>
              </w:rPr>
              <w:t xml:space="preserve">Сумма доходов в месяц </w:t>
            </w:r>
          </w:p>
          <w:p w:rsidR="004772F7" w:rsidRPr="00821B36" w:rsidRDefault="004772F7" w:rsidP="004772F7">
            <w:pPr>
              <w:spacing w:line="360" w:lineRule="auto"/>
              <w:jc w:val="center"/>
              <w:rPr>
                <w:rFonts w:ascii="Times New Roman" w:hAnsi="Times New Roman" w:cs="Times New Roman"/>
                <w:sz w:val="28"/>
                <w:szCs w:val="28"/>
              </w:rPr>
            </w:pPr>
            <w:r w:rsidRPr="00821B36">
              <w:rPr>
                <w:rFonts w:ascii="Times New Roman" w:hAnsi="Times New Roman" w:cs="Times New Roman"/>
                <w:sz w:val="28"/>
                <w:szCs w:val="28"/>
              </w:rPr>
              <w:t>(в рублях)</w:t>
            </w:r>
          </w:p>
        </w:tc>
        <w:tc>
          <w:tcPr>
            <w:tcW w:w="2499" w:type="dxa"/>
          </w:tcPr>
          <w:p w:rsidR="004772F7" w:rsidRPr="00821B36" w:rsidRDefault="004772F7" w:rsidP="004772F7">
            <w:pPr>
              <w:spacing w:line="360" w:lineRule="auto"/>
              <w:jc w:val="center"/>
              <w:rPr>
                <w:rFonts w:ascii="Times New Roman" w:hAnsi="Times New Roman" w:cs="Times New Roman"/>
                <w:b/>
                <w:sz w:val="28"/>
                <w:szCs w:val="28"/>
              </w:rPr>
            </w:pPr>
            <w:r w:rsidRPr="00821B36">
              <w:rPr>
                <w:rFonts w:ascii="Times New Roman" w:hAnsi="Times New Roman" w:cs="Times New Roman"/>
                <w:b/>
                <w:sz w:val="28"/>
                <w:szCs w:val="28"/>
              </w:rPr>
              <w:t xml:space="preserve">Подтверждающие документы </w:t>
            </w:r>
            <w:r w:rsidRPr="00821B36">
              <w:rPr>
                <w:rFonts w:ascii="Times New Roman" w:hAnsi="Times New Roman" w:cs="Times New Roman"/>
                <w:sz w:val="28"/>
                <w:szCs w:val="28"/>
              </w:rPr>
              <w:t>(№, дата)</w:t>
            </w:r>
          </w:p>
        </w:tc>
      </w:tr>
      <w:tr w:rsidR="004772F7" w:rsidRPr="00821B36" w:rsidTr="004772F7">
        <w:tc>
          <w:tcPr>
            <w:tcW w:w="1985" w:type="dxa"/>
          </w:tcPr>
          <w:p w:rsidR="004772F7" w:rsidRPr="00821B36" w:rsidRDefault="004772F7" w:rsidP="004772F7">
            <w:pPr>
              <w:spacing w:line="360" w:lineRule="auto"/>
              <w:rPr>
                <w:rFonts w:ascii="Times New Roman" w:hAnsi="Times New Roman" w:cs="Times New Roman"/>
                <w:sz w:val="28"/>
                <w:szCs w:val="28"/>
              </w:rPr>
            </w:pPr>
            <w:r w:rsidRPr="00821B36">
              <w:rPr>
                <w:rFonts w:ascii="Times New Roman" w:hAnsi="Times New Roman" w:cs="Times New Roman"/>
                <w:sz w:val="28"/>
                <w:szCs w:val="28"/>
              </w:rPr>
              <w:t>Пенсия</w:t>
            </w:r>
          </w:p>
        </w:tc>
        <w:tc>
          <w:tcPr>
            <w:tcW w:w="3544" w:type="dxa"/>
          </w:tcPr>
          <w:p w:rsidR="004772F7" w:rsidRPr="00821B36" w:rsidRDefault="004772F7" w:rsidP="004772F7">
            <w:pPr>
              <w:spacing w:line="360" w:lineRule="auto"/>
              <w:rPr>
                <w:rFonts w:ascii="Times New Roman" w:hAnsi="Times New Roman" w:cs="Times New Roman"/>
                <w:sz w:val="28"/>
                <w:szCs w:val="28"/>
              </w:rPr>
            </w:pPr>
          </w:p>
        </w:tc>
        <w:tc>
          <w:tcPr>
            <w:tcW w:w="2178" w:type="dxa"/>
          </w:tcPr>
          <w:p w:rsidR="004772F7" w:rsidRPr="00821B36" w:rsidRDefault="004772F7" w:rsidP="004772F7">
            <w:pPr>
              <w:spacing w:line="360" w:lineRule="auto"/>
              <w:rPr>
                <w:rFonts w:ascii="Times New Roman" w:hAnsi="Times New Roman" w:cs="Times New Roman"/>
                <w:sz w:val="28"/>
                <w:szCs w:val="28"/>
              </w:rPr>
            </w:pPr>
          </w:p>
        </w:tc>
        <w:tc>
          <w:tcPr>
            <w:tcW w:w="2499" w:type="dxa"/>
          </w:tcPr>
          <w:p w:rsidR="004772F7" w:rsidRPr="00821B36" w:rsidRDefault="004772F7" w:rsidP="004772F7">
            <w:pPr>
              <w:spacing w:line="360" w:lineRule="auto"/>
              <w:rPr>
                <w:rFonts w:ascii="Times New Roman" w:hAnsi="Times New Roman" w:cs="Times New Roman"/>
                <w:sz w:val="28"/>
                <w:szCs w:val="28"/>
              </w:rPr>
            </w:pPr>
          </w:p>
        </w:tc>
      </w:tr>
      <w:tr w:rsidR="004772F7" w:rsidRPr="00821B36" w:rsidTr="004772F7">
        <w:tc>
          <w:tcPr>
            <w:tcW w:w="1985" w:type="dxa"/>
          </w:tcPr>
          <w:p w:rsidR="004772F7" w:rsidRPr="00821B36" w:rsidRDefault="004772F7" w:rsidP="004772F7">
            <w:pPr>
              <w:spacing w:line="360" w:lineRule="auto"/>
              <w:rPr>
                <w:rFonts w:ascii="Times New Roman" w:hAnsi="Times New Roman" w:cs="Times New Roman"/>
                <w:sz w:val="28"/>
                <w:szCs w:val="28"/>
              </w:rPr>
            </w:pPr>
            <w:r w:rsidRPr="00821B36">
              <w:rPr>
                <w:rFonts w:ascii="Times New Roman" w:hAnsi="Times New Roman" w:cs="Times New Roman"/>
                <w:sz w:val="28"/>
                <w:szCs w:val="28"/>
              </w:rPr>
              <w:t>Стипендия</w:t>
            </w:r>
          </w:p>
        </w:tc>
        <w:tc>
          <w:tcPr>
            <w:tcW w:w="3544" w:type="dxa"/>
          </w:tcPr>
          <w:p w:rsidR="004772F7" w:rsidRPr="00821B36" w:rsidRDefault="004772F7" w:rsidP="004772F7">
            <w:pPr>
              <w:spacing w:line="360" w:lineRule="auto"/>
              <w:rPr>
                <w:rFonts w:ascii="Times New Roman" w:hAnsi="Times New Roman" w:cs="Times New Roman"/>
                <w:sz w:val="28"/>
                <w:szCs w:val="28"/>
              </w:rPr>
            </w:pPr>
          </w:p>
        </w:tc>
        <w:tc>
          <w:tcPr>
            <w:tcW w:w="2178" w:type="dxa"/>
          </w:tcPr>
          <w:p w:rsidR="004772F7" w:rsidRPr="00821B36" w:rsidRDefault="004772F7" w:rsidP="004772F7">
            <w:pPr>
              <w:spacing w:line="360" w:lineRule="auto"/>
              <w:rPr>
                <w:rFonts w:ascii="Times New Roman" w:hAnsi="Times New Roman" w:cs="Times New Roman"/>
                <w:sz w:val="28"/>
                <w:szCs w:val="28"/>
              </w:rPr>
            </w:pPr>
          </w:p>
        </w:tc>
        <w:tc>
          <w:tcPr>
            <w:tcW w:w="2499" w:type="dxa"/>
          </w:tcPr>
          <w:p w:rsidR="004772F7" w:rsidRPr="00821B36" w:rsidRDefault="004772F7" w:rsidP="004772F7">
            <w:pPr>
              <w:spacing w:line="360" w:lineRule="auto"/>
              <w:rPr>
                <w:rFonts w:ascii="Times New Roman" w:hAnsi="Times New Roman" w:cs="Times New Roman"/>
                <w:sz w:val="28"/>
                <w:szCs w:val="28"/>
              </w:rPr>
            </w:pPr>
          </w:p>
        </w:tc>
      </w:tr>
      <w:tr w:rsidR="004772F7" w:rsidRPr="00821B36" w:rsidTr="004772F7">
        <w:tc>
          <w:tcPr>
            <w:tcW w:w="1985" w:type="dxa"/>
          </w:tcPr>
          <w:p w:rsidR="004772F7" w:rsidRPr="00821B36" w:rsidRDefault="004772F7" w:rsidP="004772F7">
            <w:pPr>
              <w:spacing w:line="360" w:lineRule="auto"/>
              <w:rPr>
                <w:rFonts w:ascii="Times New Roman" w:hAnsi="Times New Roman" w:cs="Times New Roman"/>
                <w:sz w:val="28"/>
                <w:szCs w:val="28"/>
              </w:rPr>
            </w:pPr>
            <w:r w:rsidRPr="00821B36">
              <w:rPr>
                <w:rFonts w:ascii="Times New Roman" w:hAnsi="Times New Roman" w:cs="Times New Roman"/>
                <w:sz w:val="28"/>
                <w:szCs w:val="28"/>
              </w:rPr>
              <w:lastRenderedPageBreak/>
              <w:t>Пособия на детей</w:t>
            </w:r>
          </w:p>
        </w:tc>
        <w:tc>
          <w:tcPr>
            <w:tcW w:w="3544" w:type="dxa"/>
          </w:tcPr>
          <w:p w:rsidR="004772F7" w:rsidRPr="00821B36" w:rsidRDefault="004772F7" w:rsidP="004772F7">
            <w:pPr>
              <w:spacing w:line="360" w:lineRule="auto"/>
              <w:rPr>
                <w:rFonts w:ascii="Times New Roman" w:hAnsi="Times New Roman" w:cs="Times New Roman"/>
                <w:sz w:val="28"/>
                <w:szCs w:val="28"/>
              </w:rPr>
            </w:pPr>
          </w:p>
        </w:tc>
        <w:tc>
          <w:tcPr>
            <w:tcW w:w="2178" w:type="dxa"/>
          </w:tcPr>
          <w:p w:rsidR="004772F7" w:rsidRPr="00821B36" w:rsidRDefault="004772F7" w:rsidP="004772F7">
            <w:pPr>
              <w:spacing w:line="360" w:lineRule="auto"/>
              <w:rPr>
                <w:rFonts w:ascii="Times New Roman" w:hAnsi="Times New Roman" w:cs="Times New Roman"/>
                <w:sz w:val="28"/>
                <w:szCs w:val="28"/>
              </w:rPr>
            </w:pPr>
          </w:p>
        </w:tc>
        <w:tc>
          <w:tcPr>
            <w:tcW w:w="2499" w:type="dxa"/>
          </w:tcPr>
          <w:p w:rsidR="004772F7" w:rsidRPr="00821B36" w:rsidRDefault="004772F7" w:rsidP="004772F7">
            <w:pPr>
              <w:spacing w:line="360" w:lineRule="auto"/>
              <w:rPr>
                <w:rFonts w:ascii="Times New Roman" w:hAnsi="Times New Roman" w:cs="Times New Roman"/>
                <w:sz w:val="28"/>
                <w:szCs w:val="28"/>
              </w:rPr>
            </w:pPr>
          </w:p>
        </w:tc>
      </w:tr>
      <w:tr w:rsidR="004772F7" w:rsidRPr="00821B36" w:rsidTr="004772F7">
        <w:tc>
          <w:tcPr>
            <w:tcW w:w="1985" w:type="dxa"/>
          </w:tcPr>
          <w:p w:rsidR="004772F7" w:rsidRPr="00821B36" w:rsidRDefault="004772F7" w:rsidP="004772F7">
            <w:pPr>
              <w:spacing w:line="360" w:lineRule="auto"/>
              <w:rPr>
                <w:rFonts w:ascii="Times New Roman" w:hAnsi="Times New Roman" w:cs="Times New Roman"/>
                <w:sz w:val="28"/>
                <w:szCs w:val="28"/>
              </w:rPr>
            </w:pPr>
            <w:r w:rsidRPr="00821B36">
              <w:rPr>
                <w:rFonts w:ascii="Times New Roman" w:hAnsi="Times New Roman" w:cs="Times New Roman"/>
                <w:sz w:val="28"/>
                <w:szCs w:val="28"/>
              </w:rPr>
              <w:t>Алименты</w:t>
            </w:r>
          </w:p>
        </w:tc>
        <w:tc>
          <w:tcPr>
            <w:tcW w:w="3544" w:type="dxa"/>
          </w:tcPr>
          <w:p w:rsidR="004772F7" w:rsidRPr="00821B36" w:rsidRDefault="004772F7" w:rsidP="004772F7">
            <w:pPr>
              <w:spacing w:line="360" w:lineRule="auto"/>
              <w:rPr>
                <w:rFonts w:ascii="Times New Roman" w:hAnsi="Times New Roman" w:cs="Times New Roman"/>
                <w:sz w:val="28"/>
                <w:szCs w:val="28"/>
              </w:rPr>
            </w:pPr>
          </w:p>
        </w:tc>
        <w:tc>
          <w:tcPr>
            <w:tcW w:w="2178" w:type="dxa"/>
          </w:tcPr>
          <w:p w:rsidR="004772F7" w:rsidRPr="00821B36" w:rsidRDefault="004772F7" w:rsidP="004772F7">
            <w:pPr>
              <w:spacing w:line="360" w:lineRule="auto"/>
              <w:rPr>
                <w:rFonts w:ascii="Times New Roman" w:hAnsi="Times New Roman" w:cs="Times New Roman"/>
                <w:sz w:val="28"/>
                <w:szCs w:val="28"/>
              </w:rPr>
            </w:pPr>
          </w:p>
        </w:tc>
        <w:tc>
          <w:tcPr>
            <w:tcW w:w="2499" w:type="dxa"/>
          </w:tcPr>
          <w:p w:rsidR="004772F7" w:rsidRPr="00821B36" w:rsidRDefault="004772F7" w:rsidP="004772F7">
            <w:pPr>
              <w:spacing w:line="360" w:lineRule="auto"/>
              <w:rPr>
                <w:rFonts w:ascii="Times New Roman" w:hAnsi="Times New Roman" w:cs="Times New Roman"/>
                <w:sz w:val="28"/>
                <w:szCs w:val="28"/>
              </w:rPr>
            </w:pPr>
          </w:p>
        </w:tc>
      </w:tr>
      <w:tr w:rsidR="004772F7" w:rsidRPr="00821B36" w:rsidTr="004772F7">
        <w:tc>
          <w:tcPr>
            <w:tcW w:w="1985" w:type="dxa"/>
          </w:tcPr>
          <w:p w:rsidR="004772F7" w:rsidRPr="00821B36" w:rsidRDefault="004772F7" w:rsidP="004772F7">
            <w:pPr>
              <w:spacing w:line="360" w:lineRule="auto"/>
              <w:rPr>
                <w:rFonts w:ascii="Times New Roman" w:hAnsi="Times New Roman" w:cs="Times New Roman"/>
                <w:sz w:val="28"/>
                <w:szCs w:val="28"/>
              </w:rPr>
            </w:pPr>
          </w:p>
        </w:tc>
        <w:tc>
          <w:tcPr>
            <w:tcW w:w="3544" w:type="dxa"/>
          </w:tcPr>
          <w:p w:rsidR="004772F7" w:rsidRPr="00821B36" w:rsidRDefault="004772F7" w:rsidP="004772F7">
            <w:pPr>
              <w:spacing w:line="360" w:lineRule="auto"/>
              <w:rPr>
                <w:rFonts w:ascii="Times New Roman" w:hAnsi="Times New Roman" w:cs="Times New Roman"/>
                <w:sz w:val="28"/>
                <w:szCs w:val="28"/>
              </w:rPr>
            </w:pPr>
          </w:p>
        </w:tc>
        <w:tc>
          <w:tcPr>
            <w:tcW w:w="2178" w:type="dxa"/>
          </w:tcPr>
          <w:p w:rsidR="004772F7" w:rsidRPr="00821B36" w:rsidRDefault="004772F7" w:rsidP="004772F7">
            <w:pPr>
              <w:spacing w:line="360" w:lineRule="auto"/>
              <w:rPr>
                <w:rFonts w:ascii="Times New Roman" w:hAnsi="Times New Roman" w:cs="Times New Roman"/>
                <w:sz w:val="28"/>
                <w:szCs w:val="28"/>
              </w:rPr>
            </w:pPr>
          </w:p>
        </w:tc>
        <w:tc>
          <w:tcPr>
            <w:tcW w:w="2499" w:type="dxa"/>
          </w:tcPr>
          <w:p w:rsidR="004772F7" w:rsidRPr="00821B36" w:rsidRDefault="004772F7" w:rsidP="004772F7">
            <w:pPr>
              <w:spacing w:line="360" w:lineRule="auto"/>
              <w:rPr>
                <w:rFonts w:ascii="Times New Roman" w:hAnsi="Times New Roman" w:cs="Times New Roman"/>
                <w:sz w:val="28"/>
                <w:szCs w:val="28"/>
              </w:rPr>
            </w:pPr>
          </w:p>
        </w:tc>
      </w:tr>
      <w:tr w:rsidR="004772F7" w:rsidRPr="00821B36" w:rsidTr="004772F7">
        <w:tc>
          <w:tcPr>
            <w:tcW w:w="1985" w:type="dxa"/>
          </w:tcPr>
          <w:p w:rsidR="004772F7" w:rsidRPr="00821B36" w:rsidRDefault="004772F7" w:rsidP="004772F7">
            <w:pPr>
              <w:spacing w:line="360" w:lineRule="auto"/>
              <w:rPr>
                <w:rFonts w:ascii="Times New Roman" w:hAnsi="Times New Roman" w:cs="Times New Roman"/>
                <w:sz w:val="28"/>
                <w:szCs w:val="28"/>
              </w:rPr>
            </w:pPr>
          </w:p>
        </w:tc>
        <w:tc>
          <w:tcPr>
            <w:tcW w:w="3544" w:type="dxa"/>
          </w:tcPr>
          <w:p w:rsidR="004772F7" w:rsidRPr="00821B36" w:rsidRDefault="004772F7" w:rsidP="004772F7">
            <w:pPr>
              <w:spacing w:line="360" w:lineRule="auto"/>
              <w:rPr>
                <w:rFonts w:ascii="Times New Roman" w:hAnsi="Times New Roman" w:cs="Times New Roman"/>
                <w:sz w:val="28"/>
                <w:szCs w:val="28"/>
              </w:rPr>
            </w:pPr>
          </w:p>
        </w:tc>
        <w:tc>
          <w:tcPr>
            <w:tcW w:w="2178" w:type="dxa"/>
          </w:tcPr>
          <w:p w:rsidR="004772F7" w:rsidRPr="00821B36" w:rsidRDefault="004772F7" w:rsidP="004772F7">
            <w:pPr>
              <w:spacing w:line="360" w:lineRule="auto"/>
              <w:rPr>
                <w:rFonts w:ascii="Times New Roman" w:hAnsi="Times New Roman" w:cs="Times New Roman"/>
                <w:sz w:val="28"/>
                <w:szCs w:val="28"/>
              </w:rPr>
            </w:pPr>
          </w:p>
        </w:tc>
        <w:tc>
          <w:tcPr>
            <w:tcW w:w="2499" w:type="dxa"/>
          </w:tcPr>
          <w:p w:rsidR="004772F7" w:rsidRPr="00821B36" w:rsidRDefault="004772F7" w:rsidP="004772F7">
            <w:pPr>
              <w:spacing w:line="360" w:lineRule="auto"/>
              <w:rPr>
                <w:rFonts w:ascii="Times New Roman" w:hAnsi="Times New Roman" w:cs="Times New Roman"/>
                <w:sz w:val="28"/>
                <w:szCs w:val="28"/>
              </w:rPr>
            </w:pPr>
          </w:p>
        </w:tc>
      </w:tr>
      <w:tr w:rsidR="004772F7" w:rsidRPr="00821B36" w:rsidTr="004772F7">
        <w:tc>
          <w:tcPr>
            <w:tcW w:w="1985" w:type="dxa"/>
          </w:tcPr>
          <w:p w:rsidR="004772F7" w:rsidRPr="00821B36" w:rsidRDefault="004772F7" w:rsidP="004772F7">
            <w:pPr>
              <w:spacing w:line="360" w:lineRule="auto"/>
              <w:rPr>
                <w:rFonts w:ascii="Times New Roman" w:hAnsi="Times New Roman" w:cs="Times New Roman"/>
                <w:sz w:val="28"/>
                <w:szCs w:val="28"/>
              </w:rPr>
            </w:pPr>
          </w:p>
        </w:tc>
        <w:tc>
          <w:tcPr>
            <w:tcW w:w="3544" w:type="dxa"/>
          </w:tcPr>
          <w:p w:rsidR="004772F7" w:rsidRPr="00821B36" w:rsidRDefault="004772F7" w:rsidP="004772F7">
            <w:pPr>
              <w:spacing w:line="360" w:lineRule="auto"/>
              <w:rPr>
                <w:rFonts w:ascii="Times New Roman" w:hAnsi="Times New Roman" w:cs="Times New Roman"/>
                <w:sz w:val="28"/>
                <w:szCs w:val="28"/>
              </w:rPr>
            </w:pPr>
          </w:p>
        </w:tc>
        <w:tc>
          <w:tcPr>
            <w:tcW w:w="2178" w:type="dxa"/>
          </w:tcPr>
          <w:p w:rsidR="004772F7" w:rsidRPr="00821B36" w:rsidRDefault="004772F7" w:rsidP="004772F7">
            <w:pPr>
              <w:spacing w:line="360" w:lineRule="auto"/>
              <w:rPr>
                <w:rFonts w:ascii="Times New Roman" w:hAnsi="Times New Roman" w:cs="Times New Roman"/>
                <w:sz w:val="28"/>
                <w:szCs w:val="28"/>
              </w:rPr>
            </w:pPr>
          </w:p>
        </w:tc>
        <w:tc>
          <w:tcPr>
            <w:tcW w:w="2499" w:type="dxa"/>
          </w:tcPr>
          <w:p w:rsidR="004772F7" w:rsidRPr="00821B36" w:rsidRDefault="004772F7" w:rsidP="004772F7">
            <w:pPr>
              <w:spacing w:line="360" w:lineRule="auto"/>
              <w:rPr>
                <w:rFonts w:ascii="Times New Roman" w:hAnsi="Times New Roman" w:cs="Times New Roman"/>
                <w:sz w:val="28"/>
                <w:szCs w:val="28"/>
              </w:rPr>
            </w:pPr>
          </w:p>
        </w:tc>
      </w:tr>
    </w:tbl>
    <w:p w:rsidR="004772F7" w:rsidRPr="00821B36" w:rsidRDefault="004772F7" w:rsidP="004772F7">
      <w:pPr>
        <w:spacing w:after="0" w:line="360" w:lineRule="auto"/>
        <w:jc w:val="both"/>
        <w:rPr>
          <w:rFonts w:ascii="Times New Roman" w:hAnsi="Times New Roman" w:cs="Times New Roman"/>
          <w:sz w:val="28"/>
          <w:szCs w:val="28"/>
        </w:rPr>
      </w:pPr>
      <w:r w:rsidRPr="00821B36">
        <w:rPr>
          <w:rFonts w:ascii="Times New Roman" w:hAnsi="Times New Roman" w:cs="Times New Roman"/>
          <w:sz w:val="28"/>
          <w:szCs w:val="28"/>
        </w:rPr>
        <w:t>ВНИМАНИЕ! Необходимо предоставить подтверждающие доход документы (справку из ПФР о размере пенсии; справку о величине стипендии, выданную образовательным учреждением; справку о пособиях, выплаченных Фондом социального страхования</w:t>
      </w:r>
      <w:r w:rsidR="00B90A19">
        <w:rPr>
          <w:rFonts w:ascii="Times New Roman" w:hAnsi="Times New Roman" w:cs="Times New Roman"/>
          <w:sz w:val="28"/>
          <w:szCs w:val="28"/>
        </w:rPr>
        <w:t>,</w:t>
      </w:r>
      <w:r w:rsidRPr="00821B36">
        <w:rPr>
          <w:rFonts w:ascii="Times New Roman" w:hAnsi="Times New Roman" w:cs="Times New Roman"/>
          <w:sz w:val="28"/>
          <w:szCs w:val="28"/>
        </w:rPr>
        <w:t xml:space="preserve"> либо справку с места работы; справку об удержании денежных средств согласно решению суда с места работы бывшего(ей) супруга(и) либо нотариально заверенное соглашение об уплате алиментов и иные справки).</w:t>
      </w:r>
    </w:p>
    <w:p w:rsidR="004772F7" w:rsidRPr="00821B36" w:rsidRDefault="004772F7" w:rsidP="004772F7">
      <w:pPr>
        <w:spacing w:after="0" w:line="360" w:lineRule="auto"/>
        <w:ind w:left="1440"/>
        <w:contextualSpacing/>
        <w:rPr>
          <w:rFonts w:ascii="Times New Roman" w:hAnsi="Times New Roman" w:cs="Times New Roman"/>
          <w:sz w:val="28"/>
          <w:szCs w:val="28"/>
        </w:rPr>
      </w:pPr>
    </w:p>
    <w:p w:rsidR="004772F7" w:rsidRPr="00821B36" w:rsidRDefault="004772F7" w:rsidP="004772F7">
      <w:pPr>
        <w:numPr>
          <w:ilvl w:val="0"/>
          <w:numId w:val="9"/>
        </w:numPr>
        <w:spacing w:after="0" w:line="360" w:lineRule="auto"/>
        <w:contextualSpacing/>
        <w:rPr>
          <w:rFonts w:ascii="Times New Roman" w:hAnsi="Times New Roman" w:cs="Times New Roman"/>
          <w:b/>
          <w:sz w:val="28"/>
          <w:szCs w:val="28"/>
        </w:rPr>
      </w:pPr>
      <w:r w:rsidRPr="00821B36">
        <w:rPr>
          <w:rFonts w:ascii="Times New Roman" w:hAnsi="Times New Roman" w:cs="Times New Roman"/>
          <w:b/>
          <w:sz w:val="28"/>
          <w:szCs w:val="28"/>
        </w:rPr>
        <w:t>Расходы семьи:</w:t>
      </w:r>
    </w:p>
    <w:tbl>
      <w:tblPr>
        <w:tblStyle w:val="af0"/>
        <w:tblW w:w="0" w:type="auto"/>
        <w:tblInd w:w="108" w:type="dxa"/>
        <w:tblLook w:val="04A0" w:firstRow="1" w:lastRow="0" w:firstColumn="1" w:lastColumn="0" w:noHBand="0" w:noVBand="1"/>
      </w:tblPr>
      <w:tblGrid>
        <w:gridCol w:w="2255"/>
        <w:gridCol w:w="4145"/>
        <w:gridCol w:w="3546"/>
      </w:tblGrid>
      <w:tr w:rsidR="004772F7" w:rsidRPr="00821B36" w:rsidTr="004772F7">
        <w:tc>
          <w:tcPr>
            <w:tcW w:w="2268" w:type="dxa"/>
          </w:tcPr>
          <w:p w:rsidR="004772F7" w:rsidRPr="00821B36" w:rsidRDefault="004772F7" w:rsidP="004772F7">
            <w:pPr>
              <w:spacing w:line="360" w:lineRule="auto"/>
              <w:contextualSpacing/>
              <w:jc w:val="center"/>
              <w:rPr>
                <w:rFonts w:ascii="Times New Roman" w:hAnsi="Times New Roman" w:cs="Times New Roman"/>
                <w:b/>
                <w:sz w:val="28"/>
                <w:szCs w:val="28"/>
              </w:rPr>
            </w:pPr>
            <w:r w:rsidRPr="00821B36">
              <w:rPr>
                <w:rFonts w:ascii="Times New Roman" w:hAnsi="Times New Roman" w:cs="Times New Roman"/>
                <w:b/>
                <w:sz w:val="28"/>
                <w:szCs w:val="28"/>
              </w:rPr>
              <w:t>Вид расходов</w:t>
            </w:r>
          </w:p>
        </w:tc>
        <w:tc>
          <w:tcPr>
            <w:tcW w:w="4253" w:type="dxa"/>
          </w:tcPr>
          <w:p w:rsidR="004772F7" w:rsidRPr="00821B36" w:rsidRDefault="004772F7" w:rsidP="004772F7">
            <w:pPr>
              <w:spacing w:line="360" w:lineRule="auto"/>
              <w:jc w:val="center"/>
              <w:rPr>
                <w:rFonts w:ascii="Times New Roman" w:hAnsi="Times New Roman" w:cs="Times New Roman"/>
                <w:b/>
                <w:sz w:val="28"/>
                <w:szCs w:val="28"/>
              </w:rPr>
            </w:pPr>
            <w:r w:rsidRPr="00821B36">
              <w:rPr>
                <w:rFonts w:ascii="Times New Roman" w:hAnsi="Times New Roman" w:cs="Times New Roman"/>
                <w:b/>
                <w:sz w:val="28"/>
                <w:szCs w:val="28"/>
              </w:rPr>
              <w:t>Плательщик</w:t>
            </w:r>
          </w:p>
          <w:p w:rsidR="004772F7" w:rsidRPr="00821B36" w:rsidRDefault="004772F7" w:rsidP="004772F7">
            <w:pPr>
              <w:spacing w:line="360" w:lineRule="auto"/>
              <w:contextualSpacing/>
              <w:jc w:val="center"/>
              <w:rPr>
                <w:rFonts w:ascii="Times New Roman" w:hAnsi="Times New Roman" w:cs="Times New Roman"/>
                <w:sz w:val="28"/>
                <w:szCs w:val="28"/>
              </w:rPr>
            </w:pPr>
            <w:r w:rsidRPr="00821B36">
              <w:rPr>
                <w:rFonts w:ascii="Times New Roman" w:hAnsi="Times New Roman" w:cs="Times New Roman"/>
                <w:sz w:val="28"/>
                <w:szCs w:val="28"/>
              </w:rPr>
              <w:t>(Ф.И.О.)</w:t>
            </w:r>
          </w:p>
        </w:tc>
        <w:tc>
          <w:tcPr>
            <w:tcW w:w="3650" w:type="dxa"/>
          </w:tcPr>
          <w:p w:rsidR="004772F7" w:rsidRPr="00821B36" w:rsidRDefault="004772F7" w:rsidP="004772F7">
            <w:pPr>
              <w:spacing w:line="360" w:lineRule="auto"/>
              <w:jc w:val="center"/>
              <w:rPr>
                <w:rFonts w:ascii="Times New Roman" w:hAnsi="Times New Roman" w:cs="Times New Roman"/>
                <w:b/>
                <w:sz w:val="28"/>
                <w:szCs w:val="28"/>
              </w:rPr>
            </w:pPr>
            <w:r w:rsidRPr="00821B36">
              <w:rPr>
                <w:rFonts w:ascii="Times New Roman" w:hAnsi="Times New Roman" w:cs="Times New Roman"/>
                <w:b/>
                <w:sz w:val="28"/>
                <w:szCs w:val="28"/>
              </w:rPr>
              <w:t>Сумма расходов в месяц</w:t>
            </w:r>
          </w:p>
          <w:p w:rsidR="004772F7" w:rsidRPr="00821B36" w:rsidRDefault="004772F7" w:rsidP="004772F7">
            <w:pPr>
              <w:spacing w:line="360" w:lineRule="auto"/>
              <w:contextualSpacing/>
              <w:jc w:val="center"/>
              <w:rPr>
                <w:rFonts w:ascii="Times New Roman" w:hAnsi="Times New Roman" w:cs="Times New Roman"/>
                <w:sz w:val="28"/>
                <w:szCs w:val="28"/>
              </w:rPr>
            </w:pPr>
            <w:r w:rsidRPr="00821B36">
              <w:rPr>
                <w:rFonts w:ascii="Times New Roman" w:hAnsi="Times New Roman" w:cs="Times New Roman"/>
                <w:sz w:val="28"/>
                <w:szCs w:val="28"/>
              </w:rPr>
              <w:t>(в рублях)</w:t>
            </w:r>
          </w:p>
        </w:tc>
      </w:tr>
      <w:tr w:rsidR="004772F7" w:rsidRPr="00821B36" w:rsidTr="004772F7">
        <w:tc>
          <w:tcPr>
            <w:tcW w:w="2268" w:type="dxa"/>
          </w:tcPr>
          <w:p w:rsidR="004772F7" w:rsidRPr="00821B36" w:rsidRDefault="004772F7" w:rsidP="004772F7">
            <w:pPr>
              <w:spacing w:line="360" w:lineRule="auto"/>
              <w:contextualSpacing/>
              <w:rPr>
                <w:rFonts w:ascii="Times New Roman" w:hAnsi="Times New Roman" w:cs="Times New Roman"/>
                <w:sz w:val="28"/>
                <w:szCs w:val="28"/>
              </w:rPr>
            </w:pPr>
            <w:r w:rsidRPr="00821B36">
              <w:rPr>
                <w:rFonts w:ascii="Times New Roman" w:hAnsi="Times New Roman" w:cs="Times New Roman"/>
                <w:sz w:val="28"/>
                <w:szCs w:val="28"/>
              </w:rPr>
              <w:t>Кредиты</w:t>
            </w:r>
          </w:p>
        </w:tc>
        <w:tc>
          <w:tcPr>
            <w:tcW w:w="4253" w:type="dxa"/>
          </w:tcPr>
          <w:p w:rsidR="004772F7" w:rsidRPr="00821B36" w:rsidRDefault="004772F7" w:rsidP="004772F7">
            <w:pPr>
              <w:spacing w:line="360" w:lineRule="auto"/>
              <w:contextualSpacing/>
              <w:rPr>
                <w:rFonts w:ascii="Times New Roman" w:hAnsi="Times New Roman" w:cs="Times New Roman"/>
                <w:sz w:val="28"/>
                <w:szCs w:val="28"/>
              </w:rPr>
            </w:pPr>
          </w:p>
        </w:tc>
        <w:tc>
          <w:tcPr>
            <w:tcW w:w="3650" w:type="dxa"/>
          </w:tcPr>
          <w:p w:rsidR="004772F7" w:rsidRPr="00821B36" w:rsidRDefault="004772F7" w:rsidP="004772F7">
            <w:pPr>
              <w:spacing w:line="360" w:lineRule="auto"/>
              <w:contextualSpacing/>
              <w:rPr>
                <w:rFonts w:ascii="Times New Roman" w:hAnsi="Times New Roman" w:cs="Times New Roman"/>
                <w:sz w:val="28"/>
                <w:szCs w:val="28"/>
              </w:rPr>
            </w:pPr>
          </w:p>
        </w:tc>
      </w:tr>
      <w:tr w:rsidR="004772F7" w:rsidRPr="00821B36" w:rsidTr="004772F7">
        <w:tc>
          <w:tcPr>
            <w:tcW w:w="2268" w:type="dxa"/>
          </w:tcPr>
          <w:p w:rsidR="004772F7" w:rsidRPr="00821B36" w:rsidRDefault="004772F7" w:rsidP="004772F7">
            <w:pPr>
              <w:spacing w:line="360" w:lineRule="auto"/>
              <w:contextualSpacing/>
              <w:rPr>
                <w:rFonts w:ascii="Times New Roman" w:hAnsi="Times New Roman" w:cs="Times New Roman"/>
                <w:sz w:val="28"/>
                <w:szCs w:val="28"/>
              </w:rPr>
            </w:pPr>
            <w:r w:rsidRPr="00821B36">
              <w:rPr>
                <w:rFonts w:ascii="Times New Roman" w:hAnsi="Times New Roman" w:cs="Times New Roman"/>
                <w:sz w:val="28"/>
                <w:szCs w:val="28"/>
              </w:rPr>
              <w:t>Добровольные выплаты</w:t>
            </w:r>
          </w:p>
        </w:tc>
        <w:tc>
          <w:tcPr>
            <w:tcW w:w="4253" w:type="dxa"/>
          </w:tcPr>
          <w:p w:rsidR="004772F7" w:rsidRPr="00821B36" w:rsidRDefault="004772F7" w:rsidP="004772F7">
            <w:pPr>
              <w:spacing w:line="360" w:lineRule="auto"/>
              <w:contextualSpacing/>
              <w:rPr>
                <w:rFonts w:ascii="Times New Roman" w:hAnsi="Times New Roman" w:cs="Times New Roman"/>
                <w:sz w:val="28"/>
                <w:szCs w:val="28"/>
              </w:rPr>
            </w:pPr>
          </w:p>
        </w:tc>
        <w:tc>
          <w:tcPr>
            <w:tcW w:w="3650" w:type="dxa"/>
          </w:tcPr>
          <w:p w:rsidR="004772F7" w:rsidRPr="00821B36" w:rsidRDefault="004772F7" w:rsidP="004772F7">
            <w:pPr>
              <w:spacing w:line="360" w:lineRule="auto"/>
              <w:contextualSpacing/>
              <w:rPr>
                <w:rFonts w:ascii="Times New Roman" w:hAnsi="Times New Roman" w:cs="Times New Roman"/>
                <w:sz w:val="28"/>
                <w:szCs w:val="28"/>
              </w:rPr>
            </w:pPr>
          </w:p>
        </w:tc>
      </w:tr>
      <w:tr w:rsidR="004772F7" w:rsidRPr="00821B36" w:rsidTr="004772F7">
        <w:tc>
          <w:tcPr>
            <w:tcW w:w="2268" w:type="dxa"/>
          </w:tcPr>
          <w:p w:rsidR="004772F7" w:rsidRPr="00821B36" w:rsidRDefault="004772F7" w:rsidP="004772F7">
            <w:pPr>
              <w:spacing w:line="360" w:lineRule="auto"/>
              <w:ind w:hanging="250"/>
              <w:contextualSpacing/>
              <w:rPr>
                <w:rFonts w:ascii="Times New Roman" w:hAnsi="Times New Roman" w:cs="Times New Roman"/>
                <w:sz w:val="28"/>
                <w:szCs w:val="28"/>
              </w:rPr>
            </w:pPr>
          </w:p>
        </w:tc>
        <w:tc>
          <w:tcPr>
            <w:tcW w:w="4253" w:type="dxa"/>
          </w:tcPr>
          <w:p w:rsidR="004772F7" w:rsidRPr="00821B36" w:rsidRDefault="004772F7" w:rsidP="004772F7">
            <w:pPr>
              <w:spacing w:line="360" w:lineRule="auto"/>
              <w:contextualSpacing/>
              <w:rPr>
                <w:rFonts w:ascii="Times New Roman" w:hAnsi="Times New Roman" w:cs="Times New Roman"/>
                <w:sz w:val="28"/>
                <w:szCs w:val="28"/>
              </w:rPr>
            </w:pPr>
          </w:p>
        </w:tc>
        <w:tc>
          <w:tcPr>
            <w:tcW w:w="3650" w:type="dxa"/>
          </w:tcPr>
          <w:p w:rsidR="004772F7" w:rsidRPr="00821B36" w:rsidRDefault="004772F7" w:rsidP="004772F7">
            <w:pPr>
              <w:spacing w:line="360" w:lineRule="auto"/>
              <w:contextualSpacing/>
              <w:rPr>
                <w:rFonts w:ascii="Times New Roman" w:hAnsi="Times New Roman" w:cs="Times New Roman"/>
                <w:sz w:val="28"/>
                <w:szCs w:val="28"/>
              </w:rPr>
            </w:pPr>
          </w:p>
        </w:tc>
      </w:tr>
      <w:tr w:rsidR="004772F7" w:rsidRPr="00821B36" w:rsidTr="004772F7">
        <w:tc>
          <w:tcPr>
            <w:tcW w:w="2268" w:type="dxa"/>
          </w:tcPr>
          <w:p w:rsidR="004772F7" w:rsidRPr="00821B36" w:rsidRDefault="004772F7" w:rsidP="004772F7">
            <w:pPr>
              <w:spacing w:line="360" w:lineRule="auto"/>
              <w:contextualSpacing/>
              <w:rPr>
                <w:rFonts w:ascii="Times New Roman" w:hAnsi="Times New Roman" w:cs="Times New Roman"/>
                <w:sz w:val="28"/>
                <w:szCs w:val="28"/>
              </w:rPr>
            </w:pPr>
          </w:p>
        </w:tc>
        <w:tc>
          <w:tcPr>
            <w:tcW w:w="4253" w:type="dxa"/>
          </w:tcPr>
          <w:p w:rsidR="004772F7" w:rsidRPr="00821B36" w:rsidRDefault="004772F7" w:rsidP="004772F7">
            <w:pPr>
              <w:spacing w:line="360" w:lineRule="auto"/>
              <w:contextualSpacing/>
              <w:rPr>
                <w:rFonts w:ascii="Times New Roman" w:hAnsi="Times New Roman" w:cs="Times New Roman"/>
                <w:sz w:val="28"/>
                <w:szCs w:val="28"/>
              </w:rPr>
            </w:pPr>
          </w:p>
        </w:tc>
        <w:tc>
          <w:tcPr>
            <w:tcW w:w="3650" w:type="dxa"/>
          </w:tcPr>
          <w:p w:rsidR="004772F7" w:rsidRPr="00821B36" w:rsidRDefault="004772F7" w:rsidP="004772F7">
            <w:pPr>
              <w:spacing w:line="360" w:lineRule="auto"/>
              <w:contextualSpacing/>
              <w:rPr>
                <w:rFonts w:ascii="Times New Roman" w:hAnsi="Times New Roman" w:cs="Times New Roman"/>
                <w:sz w:val="28"/>
                <w:szCs w:val="28"/>
              </w:rPr>
            </w:pPr>
          </w:p>
        </w:tc>
      </w:tr>
      <w:tr w:rsidR="004772F7" w:rsidRPr="00821B36" w:rsidTr="004772F7">
        <w:tc>
          <w:tcPr>
            <w:tcW w:w="2268" w:type="dxa"/>
          </w:tcPr>
          <w:p w:rsidR="004772F7" w:rsidRPr="00821B36" w:rsidRDefault="004772F7" w:rsidP="004772F7">
            <w:pPr>
              <w:spacing w:line="360" w:lineRule="auto"/>
              <w:contextualSpacing/>
              <w:rPr>
                <w:rFonts w:ascii="Times New Roman" w:hAnsi="Times New Roman" w:cs="Times New Roman"/>
                <w:sz w:val="28"/>
                <w:szCs w:val="28"/>
              </w:rPr>
            </w:pPr>
          </w:p>
        </w:tc>
        <w:tc>
          <w:tcPr>
            <w:tcW w:w="4253" w:type="dxa"/>
          </w:tcPr>
          <w:p w:rsidR="004772F7" w:rsidRPr="00821B36" w:rsidRDefault="004772F7" w:rsidP="004772F7">
            <w:pPr>
              <w:spacing w:line="360" w:lineRule="auto"/>
              <w:contextualSpacing/>
              <w:rPr>
                <w:rFonts w:ascii="Times New Roman" w:hAnsi="Times New Roman" w:cs="Times New Roman"/>
                <w:sz w:val="28"/>
                <w:szCs w:val="28"/>
              </w:rPr>
            </w:pPr>
          </w:p>
        </w:tc>
        <w:tc>
          <w:tcPr>
            <w:tcW w:w="3650" w:type="dxa"/>
          </w:tcPr>
          <w:p w:rsidR="004772F7" w:rsidRPr="00821B36" w:rsidRDefault="004772F7" w:rsidP="004772F7">
            <w:pPr>
              <w:spacing w:line="360" w:lineRule="auto"/>
              <w:contextualSpacing/>
              <w:rPr>
                <w:rFonts w:ascii="Times New Roman" w:hAnsi="Times New Roman" w:cs="Times New Roman"/>
                <w:sz w:val="28"/>
                <w:szCs w:val="28"/>
              </w:rPr>
            </w:pPr>
          </w:p>
        </w:tc>
      </w:tr>
    </w:tbl>
    <w:p w:rsidR="004772F7" w:rsidRPr="00821B36" w:rsidRDefault="004772F7" w:rsidP="004772F7">
      <w:pPr>
        <w:spacing w:after="0" w:line="360" w:lineRule="auto"/>
        <w:rPr>
          <w:rFonts w:ascii="Times New Roman" w:hAnsi="Times New Roman" w:cs="Times New Roman"/>
          <w:sz w:val="28"/>
          <w:szCs w:val="28"/>
        </w:rPr>
      </w:pPr>
    </w:p>
    <w:p w:rsidR="004772F7" w:rsidRPr="00821B36" w:rsidRDefault="004772F7" w:rsidP="004772F7">
      <w:pPr>
        <w:numPr>
          <w:ilvl w:val="0"/>
          <w:numId w:val="9"/>
        </w:numPr>
        <w:autoSpaceDE w:val="0"/>
        <w:autoSpaceDN w:val="0"/>
        <w:adjustRightInd w:val="0"/>
        <w:spacing w:after="0" w:line="360" w:lineRule="auto"/>
        <w:contextualSpacing/>
        <w:jc w:val="both"/>
        <w:rPr>
          <w:rFonts w:ascii="Times New Roman" w:hAnsi="Times New Roman" w:cs="Times New Roman"/>
          <w:sz w:val="28"/>
          <w:szCs w:val="28"/>
        </w:rPr>
      </w:pPr>
      <w:r w:rsidRPr="00821B36">
        <w:rPr>
          <w:rFonts w:ascii="Times New Roman" w:hAnsi="Times New Roman" w:cs="Times New Roman"/>
          <w:sz w:val="28"/>
          <w:szCs w:val="28"/>
        </w:rPr>
        <w:t>Сведения о наличии материнского (семейного) капитала (его размере, об остатке средств материнского (семейного) капитала, реквизиты государственного сертификата на материнский (семейный) капитал) ___________________________________ _______________________________</w:t>
      </w:r>
    </w:p>
    <w:p w:rsidR="004772F7" w:rsidRPr="00821B36" w:rsidRDefault="004772F7" w:rsidP="004772F7">
      <w:pPr>
        <w:numPr>
          <w:ilvl w:val="0"/>
          <w:numId w:val="9"/>
        </w:numPr>
        <w:shd w:val="clear" w:color="auto" w:fill="FFFFFF" w:themeFill="background1"/>
        <w:spacing w:after="0" w:line="360" w:lineRule="auto"/>
        <w:contextualSpacing/>
        <w:jc w:val="both"/>
        <w:rPr>
          <w:rFonts w:ascii="Times New Roman" w:hAnsi="Times New Roman" w:cs="Times New Roman"/>
          <w:sz w:val="28"/>
          <w:szCs w:val="28"/>
        </w:rPr>
      </w:pPr>
      <w:r w:rsidRPr="00821B36">
        <w:rPr>
          <w:rFonts w:ascii="Times New Roman" w:hAnsi="Times New Roman" w:cs="Times New Roman"/>
          <w:sz w:val="28"/>
          <w:szCs w:val="28"/>
        </w:rPr>
        <w:t xml:space="preserve">Сумма средств, которыми семья располагает для внесения первоначального взноса: </w:t>
      </w:r>
    </w:p>
    <w:p w:rsidR="004772F7" w:rsidRPr="00821B36" w:rsidRDefault="004772F7" w:rsidP="004772F7">
      <w:pPr>
        <w:shd w:val="clear" w:color="auto" w:fill="FFFFFF" w:themeFill="background1"/>
        <w:spacing w:after="0" w:line="360" w:lineRule="auto"/>
        <w:ind w:left="426"/>
        <w:contextualSpacing/>
        <w:jc w:val="both"/>
        <w:rPr>
          <w:rFonts w:ascii="Times New Roman" w:hAnsi="Times New Roman" w:cs="Times New Roman"/>
          <w:sz w:val="28"/>
          <w:szCs w:val="28"/>
        </w:rPr>
      </w:pPr>
      <w:r w:rsidRPr="00821B36">
        <w:rPr>
          <w:rFonts w:ascii="Times New Roman" w:hAnsi="Times New Roman" w:cs="Times New Roman"/>
          <w:sz w:val="28"/>
          <w:szCs w:val="28"/>
        </w:rPr>
        <w:lastRenderedPageBreak/>
        <w:t>___________________________________ рублей</w:t>
      </w:r>
      <w:r w:rsidRPr="00821B36">
        <w:rPr>
          <w:rFonts w:ascii="Times New Roman" w:hAnsi="Times New Roman" w:cs="Times New Roman"/>
          <w:sz w:val="28"/>
          <w:szCs w:val="28"/>
          <w:vertAlign w:val="superscript"/>
        </w:rPr>
        <w:footnoteReference w:id="8"/>
      </w:r>
    </w:p>
    <w:p w:rsidR="004772F7" w:rsidRPr="00821B36" w:rsidRDefault="004772F7" w:rsidP="004772F7">
      <w:pPr>
        <w:shd w:val="clear" w:color="auto" w:fill="FFFFFF" w:themeFill="background1"/>
        <w:spacing w:after="0" w:line="360" w:lineRule="auto"/>
        <w:ind w:left="426"/>
        <w:contextualSpacing/>
        <w:jc w:val="both"/>
        <w:rPr>
          <w:rFonts w:ascii="Times New Roman" w:hAnsi="Times New Roman" w:cs="Times New Roman"/>
          <w:sz w:val="28"/>
          <w:szCs w:val="28"/>
        </w:rPr>
      </w:pPr>
      <w:r w:rsidRPr="00821B36">
        <w:rPr>
          <w:rFonts w:ascii="Times New Roman" w:hAnsi="Times New Roman" w:cs="Times New Roman"/>
          <w:sz w:val="28"/>
          <w:szCs w:val="28"/>
        </w:rPr>
        <w:t xml:space="preserve">или </w:t>
      </w:r>
    </w:p>
    <w:p w:rsidR="004772F7" w:rsidRPr="00821B36" w:rsidRDefault="004772F7" w:rsidP="004772F7">
      <w:pPr>
        <w:shd w:val="clear" w:color="auto" w:fill="FFFFFF" w:themeFill="background1"/>
        <w:spacing w:after="0" w:line="360" w:lineRule="auto"/>
        <w:ind w:left="426"/>
        <w:contextualSpacing/>
        <w:jc w:val="both"/>
        <w:rPr>
          <w:rFonts w:ascii="Times New Roman" w:hAnsi="Times New Roman" w:cs="Times New Roman"/>
          <w:sz w:val="28"/>
          <w:szCs w:val="28"/>
        </w:rPr>
      </w:pPr>
      <w:r w:rsidRPr="00821B36">
        <w:rPr>
          <w:rFonts w:ascii="Times New Roman" w:hAnsi="Times New Roman" w:cs="Times New Roman"/>
          <w:sz w:val="28"/>
          <w:szCs w:val="28"/>
        </w:rPr>
        <w:t>Имеющийся у семьи незавершённый строительством / требующий реконструкции индивидуальный жилой дом с земельным участком, рыночной стоимостью: ____________________________________ рублей, согласно отчет</w:t>
      </w:r>
      <w:r w:rsidR="00B90A19">
        <w:rPr>
          <w:rFonts w:ascii="Times New Roman" w:hAnsi="Times New Roman" w:cs="Times New Roman"/>
          <w:sz w:val="28"/>
          <w:szCs w:val="28"/>
        </w:rPr>
        <w:t>у</w:t>
      </w:r>
      <w:r w:rsidRPr="00821B36">
        <w:rPr>
          <w:rFonts w:ascii="Times New Roman" w:hAnsi="Times New Roman" w:cs="Times New Roman"/>
          <w:sz w:val="28"/>
          <w:szCs w:val="28"/>
        </w:rPr>
        <w:t xml:space="preserve"> об оценке рыночной стоимости № _____________от ______________________г. </w:t>
      </w:r>
    </w:p>
    <w:p w:rsidR="004772F7" w:rsidRPr="00821B36" w:rsidRDefault="004772F7" w:rsidP="004772F7">
      <w:pPr>
        <w:numPr>
          <w:ilvl w:val="0"/>
          <w:numId w:val="9"/>
        </w:numPr>
        <w:shd w:val="clear" w:color="auto" w:fill="FFFFFF" w:themeFill="background1"/>
        <w:spacing w:after="0" w:line="360" w:lineRule="auto"/>
        <w:contextualSpacing/>
        <w:jc w:val="both"/>
        <w:rPr>
          <w:rFonts w:ascii="Times New Roman" w:hAnsi="Times New Roman" w:cs="Times New Roman"/>
          <w:sz w:val="28"/>
          <w:szCs w:val="28"/>
        </w:rPr>
      </w:pPr>
      <w:r w:rsidRPr="00821B36">
        <w:rPr>
          <w:rFonts w:ascii="Times New Roman" w:hAnsi="Times New Roman" w:cs="Times New Roman"/>
          <w:sz w:val="28"/>
          <w:szCs w:val="28"/>
        </w:rPr>
        <w:t xml:space="preserve">Приемлемая для семьи сумма ежемесячных платежей в счет рассрочки оплаты за приобретаемое жилое помещение: ________________________________рублей в месяц. </w:t>
      </w:r>
    </w:p>
    <w:p w:rsidR="004772F7" w:rsidRPr="00821B36" w:rsidRDefault="004772F7" w:rsidP="004772F7">
      <w:pPr>
        <w:spacing w:after="0" w:line="360" w:lineRule="auto"/>
        <w:rPr>
          <w:rFonts w:ascii="Times New Roman" w:hAnsi="Times New Roman" w:cs="Times New Roman"/>
          <w:sz w:val="28"/>
          <w:szCs w:val="28"/>
        </w:rPr>
      </w:pP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1) _______________________________________ _____________ ________________;</w:t>
      </w:r>
    </w:p>
    <w:p w:rsidR="004772F7" w:rsidRPr="00821B36" w:rsidRDefault="004772F7" w:rsidP="004772F7">
      <w:pPr>
        <w:spacing w:after="0" w:line="360" w:lineRule="auto"/>
        <w:ind w:firstLine="708"/>
        <w:rPr>
          <w:rFonts w:ascii="Times New Roman" w:hAnsi="Times New Roman" w:cs="Times New Roman"/>
          <w:sz w:val="28"/>
          <w:szCs w:val="28"/>
        </w:rPr>
      </w:pPr>
      <w:r w:rsidRPr="00821B36">
        <w:rPr>
          <w:rFonts w:ascii="Times New Roman" w:hAnsi="Times New Roman" w:cs="Times New Roman"/>
          <w:sz w:val="28"/>
          <w:szCs w:val="28"/>
        </w:rPr>
        <w:t>(Ф.И.О. совершеннолетнего члена семьи)              (подпись)              (дата)</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2) _______________________________________ _____________ ________________;</w:t>
      </w:r>
    </w:p>
    <w:p w:rsidR="004772F7" w:rsidRPr="00821B36" w:rsidRDefault="004772F7" w:rsidP="004772F7">
      <w:pPr>
        <w:spacing w:after="0" w:line="360" w:lineRule="auto"/>
        <w:ind w:firstLine="708"/>
        <w:rPr>
          <w:rFonts w:ascii="Times New Roman" w:hAnsi="Times New Roman" w:cs="Times New Roman"/>
          <w:sz w:val="28"/>
          <w:szCs w:val="28"/>
        </w:rPr>
      </w:pPr>
      <w:r w:rsidRPr="00821B36">
        <w:rPr>
          <w:rFonts w:ascii="Times New Roman" w:hAnsi="Times New Roman" w:cs="Times New Roman"/>
          <w:sz w:val="28"/>
          <w:szCs w:val="28"/>
        </w:rPr>
        <w:t>(Ф.И.О. совершеннолетнего члена семьи)              (подпись)              (дата)</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3) _______________________________________ _____________ ________________;</w:t>
      </w:r>
    </w:p>
    <w:p w:rsidR="004772F7" w:rsidRPr="00821B36" w:rsidRDefault="004772F7" w:rsidP="004772F7">
      <w:pPr>
        <w:spacing w:after="0" w:line="360" w:lineRule="auto"/>
        <w:ind w:firstLine="708"/>
        <w:rPr>
          <w:rFonts w:ascii="Times New Roman" w:hAnsi="Times New Roman" w:cs="Times New Roman"/>
          <w:sz w:val="28"/>
          <w:szCs w:val="28"/>
        </w:rPr>
      </w:pPr>
      <w:r w:rsidRPr="00821B36">
        <w:rPr>
          <w:rFonts w:ascii="Times New Roman" w:hAnsi="Times New Roman" w:cs="Times New Roman"/>
          <w:sz w:val="28"/>
          <w:szCs w:val="28"/>
        </w:rPr>
        <w:t>(Ф.И.О. совершеннолетнего члена семьи)              (подпись)              (дата)</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4) _______________________________________ _____________ ________________.</w:t>
      </w:r>
    </w:p>
    <w:p w:rsidR="004772F7" w:rsidRPr="00821B36" w:rsidRDefault="004772F7" w:rsidP="004772F7">
      <w:pPr>
        <w:spacing w:after="0" w:line="360" w:lineRule="auto"/>
        <w:ind w:firstLine="708"/>
        <w:rPr>
          <w:rFonts w:ascii="Times New Roman" w:hAnsi="Times New Roman" w:cs="Times New Roman"/>
          <w:sz w:val="28"/>
          <w:szCs w:val="28"/>
        </w:rPr>
      </w:pPr>
      <w:r w:rsidRPr="00821B36">
        <w:rPr>
          <w:rFonts w:ascii="Times New Roman" w:hAnsi="Times New Roman" w:cs="Times New Roman"/>
          <w:sz w:val="28"/>
          <w:szCs w:val="28"/>
        </w:rPr>
        <w:t>(Ф.И.О. совершеннолетнего члена семьи)              (подпись)              (дата)</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К заявлению прилагаются следующие документы:</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1)_____________________________________________________________________;</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(наименование и номер документа, кем и когда выдан)</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2)_____________________________________________________________________;</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(наименование и номер документа, кем и когда выдан)</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3)_____________________________________________________________________.</w:t>
      </w:r>
    </w:p>
    <w:p w:rsidR="004772F7" w:rsidRPr="00821B36" w:rsidRDefault="004772F7" w:rsidP="004772F7">
      <w:pPr>
        <w:spacing w:after="0" w:line="360" w:lineRule="auto"/>
        <w:jc w:val="center"/>
        <w:rPr>
          <w:rFonts w:ascii="Times New Roman" w:hAnsi="Times New Roman" w:cs="Times New Roman"/>
          <w:sz w:val="28"/>
          <w:szCs w:val="28"/>
        </w:rPr>
      </w:pPr>
      <w:r w:rsidRPr="00821B36">
        <w:rPr>
          <w:rFonts w:ascii="Times New Roman" w:hAnsi="Times New Roman" w:cs="Times New Roman"/>
          <w:sz w:val="28"/>
          <w:szCs w:val="28"/>
        </w:rPr>
        <w:t>(наименование и номер документа, кем и когда выдан)</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t xml:space="preserve">Заявление и прилагаемые к нему согласно перечню документы приняты «____»_________ 20___ г. </w:t>
      </w: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lastRenderedPageBreak/>
        <w:t>______________ __________________ ______________________________________  (должность лица   (подпись, дата)     (расшифровка подписи принявшего заявление)</w:t>
      </w:r>
    </w:p>
    <w:p w:rsidR="004772F7" w:rsidRPr="00821B36" w:rsidRDefault="004772F7" w:rsidP="004772F7">
      <w:pPr>
        <w:spacing w:after="0" w:line="360" w:lineRule="auto"/>
        <w:rPr>
          <w:rFonts w:ascii="Times New Roman" w:hAnsi="Times New Roman" w:cs="Times New Roman"/>
          <w:sz w:val="28"/>
          <w:szCs w:val="28"/>
        </w:rPr>
      </w:pPr>
    </w:p>
    <w:p w:rsidR="004772F7" w:rsidRPr="00821B36" w:rsidRDefault="004772F7" w:rsidP="004772F7">
      <w:pPr>
        <w:spacing w:after="0" w:line="360" w:lineRule="auto"/>
        <w:rPr>
          <w:rFonts w:ascii="Times New Roman" w:hAnsi="Times New Roman" w:cs="Times New Roman"/>
          <w:sz w:val="28"/>
          <w:szCs w:val="28"/>
        </w:rPr>
      </w:pPr>
      <w:r w:rsidRPr="00821B36">
        <w:rPr>
          <w:rFonts w:ascii="Times New Roman" w:hAnsi="Times New Roman" w:cs="Times New Roman"/>
          <w:sz w:val="28"/>
          <w:szCs w:val="28"/>
        </w:rPr>
        <w:br w:type="page"/>
      </w:r>
    </w:p>
    <w:p w:rsidR="004772F7" w:rsidRPr="00821B36" w:rsidRDefault="004772F7" w:rsidP="004772F7">
      <w:pPr>
        <w:spacing w:after="0" w:line="360" w:lineRule="auto"/>
        <w:rPr>
          <w:rFonts w:ascii="Times New Roman" w:hAnsi="Times New Roman" w:cs="Times New Roman"/>
          <w:sz w:val="28"/>
          <w:szCs w:val="28"/>
        </w:rPr>
        <w:sectPr w:rsidR="004772F7" w:rsidRPr="00821B36" w:rsidSect="004772F7">
          <w:footnotePr>
            <w:numRestart w:val="eachSect"/>
          </w:footnotePr>
          <w:type w:val="continuous"/>
          <w:pgSz w:w="11906" w:h="16838"/>
          <w:pgMar w:top="851" w:right="566" w:bottom="709" w:left="1276" w:header="708" w:footer="708" w:gutter="0"/>
          <w:cols w:space="708"/>
          <w:docGrid w:linePitch="360"/>
        </w:sectPr>
      </w:pPr>
    </w:p>
    <w:tbl>
      <w:tblPr>
        <w:tblW w:w="15521" w:type="dxa"/>
        <w:jc w:val="center"/>
        <w:tblLayout w:type="fixed"/>
        <w:tblLook w:val="04A0" w:firstRow="1" w:lastRow="0" w:firstColumn="1" w:lastColumn="0" w:noHBand="0" w:noVBand="1"/>
      </w:tblPr>
      <w:tblGrid>
        <w:gridCol w:w="492"/>
        <w:gridCol w:w="516"/>
        <w:gridCol w:w="1113"/>
        <w:gridCol w:w="1629"/>
        <w:gridCol w:w="801"/>
        <w:gridCol w:w="409"/>
        <w:gridCol w:w="584"/>
        <w:gridCol w:w="1350"/>
        <w:gridCol w:w="351"/>
        <w:gridCol w:w="859"/>
        <w:gridCol w:w="558"/>
        <w:gridCol w:w="717"/>
        <w:gridCol w:w="701"/>
        <w:gridCol w:w="1083"/>
        <w:gridCol w:w="239"/>
        <w:gridCol w:w="1356"/>
        <w:gridCol w:w="1559"/>
        <w:gridCol w:w="1204"/>
      </w:tblGrid>
      <w:tr w:rsidR="004772F7" w:rsidRPr="00821B36" w:rsidTr="004772F7">
        <w:trPr>
          <w:trHeight w:val="1920"/>
          <w:jc w:val="center"/>
        </w:trPr>
        <w:tc>
          <w:tcPr>
            <w:tcW w:w="492"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629"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62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10"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934"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10"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75"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84"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4358" w:type="dxa"/>
            <w:gridSpan w:val="4"/>
            <w:tcBorders>
              <w:top w:val="nil"/>
              <w:left w:val="nil"/>
              <w:bottom w:val="nil"/>
              <w:right w:val="nil"/>
            </w:tcBorders>
            <w:shd w:val="clear" w:color="auto" w:fill="auto"/>
            <w:vAlign w:val="bottom"/>
            <w:hideMark/>
          </w:tcPr>
          <w:p w:rsidR="004772F7" w:rsidRDefault="004772F7" w:rsidP="00B90A19">
            <w:pPr>
              <w:spacing w:after="0" w:line="240" w:lineRule="auto"/>
              <w:jc w:val="right"/>
              <w:rPr>
                <w:rFonts w:ascii="Times New Roman" w:hAnsi="Times New Roman" w:cs="Times New Roman"/>
                <w:sz w:val="28"/>
                <w:szCs w:val="28"/>
              </w:rPr>
            </w:pPr>
            <w:r w:rsidRPr="00821B36">
              <w:rPr>
                <w:rFonts w:ascii="Times New Roman" w:eastAsia="Times New Roman" w:hAnsi="Times New Roman" w:cs="Times New Roman"/>
                <w:color w:val="000000"/>
                <w:sz w:val="28"/>
                <w:szCs w:val="28"/>
                <w:lang w:eastAsia="ru-RU"/>
              </w:rPr>
              <w:t xml:space="preserve">   Приложение № 3</w:t>
            </w:r>
            <w:r w:rsidRPr="00821B36">
              <w:rPr>
                <w:rFonts w:ascii="Times New Roman" w:eastAsia="Times New Roman" w:hAnsi="Times New Roman" w:cs="Times New Roman"/>
                <w:color w:val="000000"/>
                <w:sz w:val="28"/>
                <w:szCs w:val="28"/>
                <w:lang w:eastAsia="ru-RU"/>
              </w:rPr>
              <w:br/>
            </w:r>
            <w:r w:rsidR="00FE6194" w:rsidRPr="00A05378">
              <w:rPr>
                <w:rFonts w:ascii="Times New Roman" w:hAnsi="Times New Roman" w:cs="Times New Roman"/>
                <w:sz w:val="28"/>
                <w:szCs w:val="28"/>
              </w:rPr>
              <w:t>к Порядку принятия решения об оказании государственной поддержки молодым семьям в улучшении жилищных условий</w:t>
            </w:r>
          </w:p>
          <w:p w:rsidR="00B90A19" w:rsidRPr="00821B36" w:rsidRDefault="00B90A19" w:rsidP="00B90A19">
            <w:pPr>
              <w:spacing w:after="0" w:line="240" w:lineRule="auto"/>
              <w:jc w:val="right"/>
              <w:rPr>
                <w:rFonts w:ascii="Times New Roman" w:eastAsia="Times New Roman" w:hAnsi="Times New Roman" w:cs="Times New Roman"/>
                <w:color w:val="000000"/>
                <w:sz w:val="28"/>
                <w:szCs w:val="28"/>
                <w:lang w:eastAsia="ru-RU"/>
              </w:rPr>
            </w:pPr>
          </w:p>
        </w:tc>
      </w:tr>
      <w:tr w:rsidR="004772F7" w:rsidRPr="00821B36" w:rsidTr="004772F7">
        <w:trPr>
          <w:trHeight w:val="483"/>
          <w:jc w:val="center"/>
        </w:trPr>
        <w:tc>
          <w:tcPr>
            <w:tcW w:w="15521" w:type="dxa"/>
            <w:gridSpan w:val="18"/>
            <w:vMerge w:val="restart"/>
            <w:tcBorders>
              <w:top w:val="nil"/>
              <w:left w:val="nil"/>
              <w:bottom w:val="nil"/>
              <w:right w:val="nil"/>
            </w:tcBorders>
            <w:shd w:val="clear" w:color="auto" w:fill="auto"/>
            <w:vAlign w:val="center"/>
            <w:hideMark/>
          </w:tcPr>
          <w:p w:rsidR="004772F7" w:rsidRPr="00821B36" w:rsidRDefault="004772F7" w:rsidP="00B90A19">
            <w:pPr>
              <w:spacing w:after="0" w:line="24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Список молодых семей, состоящих на учете в качестве нуждающихся в улучшении жилищных условий в рамках Закона Республики Татарстан от 21</w:t>
            </w:r>
            <w:r w:rsidR="00B90A19">
              <w:rPr>
                <w:rFonts w:ascii="Times New Roman" w:eastAsia="Times New Roman" w:hAnsi="Times New Roman" w:cs="Times New Roman"/>
                <w:b/>
                <w:bCs/>
                <w:color w:val="000000"/>
                <w:sz w:val="28"/>
                <w:szCs w:val="28"/>
                <w:lang w:eastAsia="ru-RU"/>
              </w:rPr>
              <w:t xml:space="preserve"> октября </w:t>
            </w:r>
            <w:r w:rsidRPr="00821B36">
              <w:rPr>
                <w:rFonts w:ascii="Times New Roman" w:eastAsia="Times New Roman" w:hAnsi="Times New Roman" w:cs="Times New Roman"/>
                <w:b/>
                <w:bCs/>
                <w:color w:val="000000"/>
                <w:sz w:val="28"/>
                <w:szCs w:val="28"/>
                <w:lang w:eastAsia="ru-RU"/>
              </w:rPr>
              <w:t>1999</w:t>
            </w:r>
            <w:r w:rsidR="00B90A19">
              <w:rPr>
                <w:rFonts w:ascii="Times New Roman" w:eastAsia="Times New Roman" w:hAnsi="Times New Roman" w:cs="Times New Roman"/>
                <w:b/>
                <w:bCs/>
                <w:color w:val="000000"/>
                <w:sz w:val="28"/>
                <w:szCs w:val="28"/>
                <w:lang w:eastAsia="ru-RU"/>
              </w:rPr>
              <w:t xml:space="preserve"> года</w:t>
            </w:r>
            <w:r w:rsidRPr="00821B36">
              <w:rPr>
                <w:rFonts w:ascii="Times New Roman" w:eastAsia="Times New Roman" w:hAnsi="Times New Roman" w:cs="Times New Roman"/>
                <w:b/>
                <w:bCs/>
                <w:color w:val="000000"/>
                <w:sz w:val="28"/>
                <w:szCs w:val="28"/>
                <w:lang w:eastAsia="ru-RU"/>
              </w:rPr>
              <w:t xml:space="preserve"> № 2443 "О государственной поддержке молодых семей в улучшении жилищных условий"</w:t>
            </w:r>
          </w:p>
        </w:tc>
      </w:tr>
      <w:tr w:rsidR="004772F7" w:rsidRPr="00821B36" w:rsidTr="004772F7">
        <w:trPr>
          <w:trHeight w:val="483"/>
          <w:jc w:val="center"/>
        </w:trPr>
        <w:tc>
          <w:tcPr>
            <w:tcW w:w="15521" w:type="dxa"/>
            <w:gridSpan w:val="18"/>
            <w:vMerge/>
            <w:tcBorders>
              <w:top w:val="nil"/>
              <w:left w:val="nil"/>
              <w:bottom w:val="nil"/>
              <w:right w:val="nil"/>
            </w:tcBorders>
            <w:vAlign w:val="center"/>
            <w:hideMark/>
          </w:tcPr>
          <w:p w:rsidR="004772F7" w:rsidRPr="00821B36" w:rsidRDefault="004772F7" w:rsidP="00B90A19">
            <w:pPr>
              <w:spacing w:after="0" w:line="240" w:lineRule="auto"/>
              <w:rPr>
                <w:rFonts w:ascii="Times New Roman" w:eastAsia="Times New Roman" w:hAnsi="Times New Roman" w:cs="Times New Roman"/>
                <w:b/>
                <w:bCs/>
                <w:color w:val="000000"/>
                <w:sz w:val="28"/>
                <w:szCs w:val="28"/>
                <w:lang w:eastAsia="ru-RU"/>
              </w:rPr>
            </w:pPr>
          </w:p>
        </w:tc>
      </w:tr>
      <w:tr w:rsidR="004772F7" w:rsidRPr="00821B36" w:rsidTr="004772F7">
        <w:trPr>
          <w:trHeight w:val="483"/>
          <w:jc w:val="center"/>
        </w:trPr>
        <w:tc>
          <w:tcPr>
            <w:tcW w:w="15521" w:type="dxa"/>
            <w:gridSpan w:val="18"/>
            <w:vMerge/>
            <w:tcBorders>
              <w:top w:val="nil"/>
              <w:left w:val="nil"/>
              <w:bottom w:val="nil"/>
              <w:right w:val="nil"/>
            </w:tcBorders>
            <w:vAlign w:val="center"/>
            <w:hideMark/>
          </w:tcPr>
          <w:p w:rsidR="004772F7" w:rsidRPr="00821B36" w:rsidRDefault="004772F7" w:rsidP="00B90A19">
            <w:pPr>
              <w:spacing w:after="0" w:line="240" w:lineRule="auto"/>
              <w:rPr>
                <w:rFonts w:ascii="Times New Roman" w:eastAsia="Times New Roman" w:hAnsi="Times New Roman" w:cs="Times New Roman"/>
                <w:b/>
                <w:bCs/>
                <w:color w:val="000000"/>
                <w:sz w:val="28"/>
                <w:szCs w:val="28"/>
                <w:lang w:eastAsia="ru-RU"/>
              </w:rPr>
            </w:pPr>
          </w:p>
        </w:tc>
      </w:tr>
      <w:tr w:rsidR="004772F7" w:rsidRPr="00821B36" w:rsidTr="00EF6993">
        <w:trPr>
          <w:trHeight w:val="276"/>
          <w:jc w:val="center"/>
        </w:trPr>
        <w:tc>
          <w:tcPr>
            <w:tcW w:w="492"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629"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62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7652" w:type="dxa"/>
            <w:gridSpan w:val="11"/>
            <w:tcBorders>
              <w:top w:val="nil"/>
              <w:left w:val="nil"/>
              <w:bottom w:val="nil"/>
              <w:right w:val="nil"/>
            </w:tcBorders>
            <w:shd w:val="clear" w:color="auto" w:fill="auto"/>
            <w:noWrap/>
            <w:vAlign w:val="bottom"/>
            <w:hideMark/>
          </w:tcPr>
          <w:p w:rsidR="004772F7" w:rsidRPr="00821B36" w:rsidRDefault="004772F7" w:rsidP="00B90A19">
            <w:pPr>
              <w:spacing w:after="0" w:line="24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 муниципального района</w:t>
            </w:r>
          </w:p>
        </w:tc>
        <w:tc>
          <w:tcPr>
            <w:tcW w:w="1356"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275"/>
          <w:jc w:val="center"/>
        </w:trPr>
        <w:tc>
          <w:tcPr>
            <w:tcW w:w="10080" w:type="dxa"/>
            <w:gridSpan w:val="1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Данные о членах молодой семьи</w:t>
            </w:r>
          </w:p>
        </w:tc>
        <w:tc>
          <w:tcPr>
            <w:tcW w:w="1322" w:type="dxa"/>
            <w:gridSpan w:val="2"/>
            <w:vMerge w:val="restart"/>
            <w:tcBorders>
              <w:top w:val="single" w:sz="4" w:space="0" w:color="auto"/>
              <w:left w:val="single" w:sz="4" w:space="0" w:color="auto"/>
              <w:bottom w:val="single" w:sz="8" w:space="0" w:color="000000"/>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Дата постановки на учет</w:t>
            </w:r>
          </w:p>
        </w:tc>
        <w:tc>
          <w:tcPr>
            <w:tcW w:w="1356"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Дата перерегистрации</w:t>
            </w:r>
          </w:p>
        </w:tc>
        <w:tc>
          <w:tcPr>
            <w:tcW w:w="1559"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 xml:space="preserve">Учетная норма по </w:t>
            </w:r>
            <w:r w:rsidR="00EF6993">
              <w:rPr>
                <w:rFonts w:ascii="Times New Roman" w:eastAsia="Times New Roman" w:hAnsi="Times New Roman" w:cs="Times New Roman"/>
                <w:color w:val="000000"/>
                <w:sz w:val="28"/>
                <w:szCs w:val="28"/>
                <w:lang w:eastAsia="ru-RU"/>
              </w:rPr>
              <w:t>м</w:t>
            </w:r>
            <w:r w:rsidRPr="00821B36">
              <w:rPr>
                <w:rFonts w:ascii="Times New Roman" w:eastAsia="Times New Roman" w:hAnsi="Times New Roman" w:cs="Times New Roman"/>
                <w:color w:val="000000"/>
                <w:sz w:val="28"/>
                <w:szCs w:val="28"/>
                <w:lang w:eastAsia="ru-RU"/>
              </w:rPr>
              <w:t>униципальному образованию</w:t>
            </w:r>
          </w:p>
          <w:p w:rsidR="004772F7" w:rsidRPr="00821B36" w:rsidRDefault="004772F7" w:rsidP="00EF6993">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(кв.м/чел.</w:t>
            </w:r>
            <w:r w:rsidR="00EF6993">
              <w:rPr>
                <w:rFonts w:ascii="Times New Roman" w:eastAsia="Times New Roman" w:hAnsi="Times New Roman" w:cs="Times New Roman"/>
                <w:color w:val="000000"/>
                <w:sz w:val="28"/>
                <w:szCs w:val="28"/>
                <w:lang w:eastAsia="ru-RU"/>
              </w:rPr>
              <w:t>)</w:t>
            </w:r>
          </w:p>
        </w:tc>
        <w:tc>
          <w:tcPr>
            <w:tcW w:w="1204" w:type="dxa"/>
            <w:vMerge w:val="restart"/>
            <w:tcBorders>
              <w:top w:val="single" w:sz="4" w:space="0" w:color="auto"/>
              <w:left w:val="single" w:sz="4" w:space="0" w:color="auto"/>
              <w:bottom w:val="single" w:sz="8" w:space="0" w:color="000000"/>
              <w:right w:val="single" w:sz="4" w:space="0" w:color="auto"/>
            </w:tcBorders>
            <w:shd w:val="clear" w:color="auto" w:fill="auto"/>
            <w:noWrap/>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 xml:space="preserve">Обеспеченность общей площадью на одного члена семьи (кв. м.) до приобретения </w:t>
            </w:r>
            <w:r w:rsidRPr="00821B36">
              <w:rPr>
                <w:rFonts w:ascii="Times New Roman" w:eastAsia="Times New Roman" w:hAnsi="Times New Roman" w:cs="Times New Roman"/>
                <w:color w:val="000000"/>
                <w:sz w:val="28"/>
                <w:szCs w:val="28"/>
                <w:lang w:eastAsia="ru-RU"/>
              </w:rPr>
              <w:lastRenderedPageBreak/>
              <w:t xml:space="preserve">(строительства) жилья </w:t>
            </w:r>
          </w:p>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(кв.м)</w:t>
            </w:r>
          </w:p>
        </w:tc>
      </w:tr>
      <w:tr w:rsidR="004772F7" w:rsidRPr="00821B36" w:rsidTr="00EF6993">
        <w:trPr>
          <w:trHeight w:val="1500"/>
          <w:jc w:val="center"/>
        </w:trPr>
        <w:tc>
          <w:tcPr>
            <w:tcW w:w="492" w:type="dxa"/>
            <w:vMerge w:val="restart"/>
            <w:tcBorders>
              <w:top w:val="nil"/>
              <w:left w:val="single" w:sz="4" w:space="0" w:color="auto"/>
              <w:bottom w:val="single" w:sz="8" w:space="0" w:color="000000"/>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 xml:space="preserve"> №    n/n</w:t>
            </w:r>
          </w:p>
        </w:tc>
        <w:tc>
          <w:tcPr>
            <w:tcW w:w="4059"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4772F7" w:rsidRPr="00821B36" w:rsidRDefault="004772F7" w:rsidP="00EF6993">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Количественный состав, члены семьи (</w:t>
            </w:r>
            <w:r w:rsidR="00EF6993">
              <w:rPr>
                <w:rFonts w:ascii="Times New Roman" w:eastAsia="Times New Roman" w:hAnsi="Times New Roman" w:cs="Times New Roman"/>
                <w:color w:val="000000"/>
                <w:sz w:val="28"/>
                <w:szCs w:val="28"/>
                <w:lang w:eastAsia="ru-RU"/>
              </w:rPr>
              <w:t>ФИО</w:t>
            </w:r>
            <w:r w:rsidRPr="00821B36">
              <w:rPr>
                <w:rFonts w:ascii="Times New Roman" w:eastAsia="Times New Roman" w:hAnsi="Times New Roman" w:cs="Times New Roman"/>
                <w:color w:val="000000"/>
                <w:sz w:val="28"/>
                <w:szCs w:val="28"/>
                <w:lang w:eastAsia="ru-RU"/>
              </w:rPr>
              <w:t>), контактные данные</w:t>
            </w:r>
            <w:r w:rsidR="00EF6993">
              <w:rPr>
                <w:rFonts w:ascii="Times New Roman" w:eastAsia="Times New Roman" w:hAnsi="Times New Roman" w:cs="Times New Roman"/>
                <w:color w:val="000000"/>
                <w:sz w:val="28"/>
                <w:szCs w:val="28"/>
                <w:lang w:eastAsia="ru-RU"/>
              </w:rPr>
              <w:t>:</w:t>
            </w:r>
            <w:r w:rsidRPr="00821B36">
              <w:rPr>
                <w:rFonts w:ascii="Times New Roman" w:eastAsia="Times New Roman" w:hAnsi="Times New Roman" w:cs="Times New Roman"/>
                <w:color w:val="000000"/>
                <w:sz w:val="28"/>
                <w:szCs w:val="28"/>
                <w:lang w:eastAsia="ru-RU"/>
              </w:rPr>
              <w:t xml:space="preserve"> телефоны, </w:t>
            </w:r>
            <w:r w:rsidRPr="00821B36">
              <w:rPr>
                <w:rFonts w:ascii="Times New Roman" w:eastAsia="Times New Roman" w:hAnsi="Times New Roman" w:cs="Times New Roman"/>
                <w:color w:val="000000"/>
                <w:sz w:val="28"/>
                <w:szCs w:val="28"/>
                <w:lang w:val="en-US" w:eastAsia="ru-RU"/>
              </w:rPr>
              <w:t>e</w:t>
            </w:r>
            <w:r w:rsidRPr="00821B36">
              <w:rPr>
                <w:rFonts w:ascii="Times New Roman" w:eastAsia="Times New Roman" w:hAnsi="Times New Roman" w:cs="Times New Roman"/>
                <w:color w:val="000000"/>
                <w:sz w:val="28"/>
                <w:szCs w:val="28"/>
                <w:lang w:eastAsia="ru-RU"/>
              </w:rPr>
              <w:t>-</w:t>
            </w:r>
            <w:r w:rsidRPr="00821B36">
              <w:rPr>
                <w:rFonts w:ascii="Times New Roman" w:eastAsia="Times New Roman" w:hAnsi="Times New Roman" w:cs="Times New Roman"/>
                <w:color w:val="000000"/>
                <w:sz w:val="28"/>
                <w:szCs w:val="28"/>
                <w:lang w:val="en-US" w:eastAsia="ru-RU"/>
              </w:rPr>
              <w:t>mail</w:t>
            </w:r>
          </w:p>
        </w:tc>
        <w:tc>
          <w:tcPr>
            <w:tcW w:w="2694" w:type="dxa"/>
            <w:gridSpan w:val="4"/>
            <w:tcBorders>
              <w:top w:val="nil"/>
              <w:left w:val="nil"/>
              <w:bottom w:val="single" w:sz="4" w:space="0" w:color="auto"/>
              <w:right w:val="single" w:sz="4" w:space="0" w:color="000000"/>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Паспорт гражданина Российской Федерации или свидетельство о рождении несовершеннолетнего, не достигшего 14 лет</w:t>
            </w:r>
          </w:p>
        </w:tc>
        <w:tc>
          <w:tcPr>
            <w:tcW w:w="1417" w:type="dxa"/>
            <w:gridSpan w:val="2"/>
            <w:vMerge w:val="restart"/>
            <w:tcBorders>
              <w:top w:val="nil"/>
              <w:left w:val="single" w:sz="4" w:space="0" w:color="auto"/>
              <w:bottom w:val="single" w:sz="8" w:space="0" w:color="000000"/>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Число, месяц, год рождения</w:t>
            </w:r>
          </w:p>
        </w:tc>
        <w:tc>
          <w:tcPr>
            <w:tcW w:w="1418" w:type="dxa"/>
            <w:gridSpan w:val="2"/>
            <w:vMerge w:val="restart"/>
            <w:tcBorders>
              <w:top w:val="single" w:sz="4" w:space="0" w:color="auto"/>
              <w:left w:val="single" w:sz="4" w:space="0" w:color="auto"/>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Место</w:t>
            </w:r>
          </w:p>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работы, должность</w:t>
            </w:r>
          </w:p>
        </w:tc>
        <w:tc>
          <w:tcPr>
            <w:tcW w:w="1322" w:type="dxa"/>
            <w:gridSpan w:val="2"/>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56" w:type="dxa"/>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600"/>
          <w:jc w:val="center"/>
        </w:trPr>
        <w:tc>
          <w:tcPr>
            <w:tcW w:w="492" w:type="dxa"/>
            <w:vMerge/>
            <w:tcBorders>
              <w:top w:val="nil"/>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4059" w:type="dxa"/>
            <w:gridSpan w:val="4"/>
            <w:vMerge/>
            <w:tcBorders>
              <w:top w:val="single" w:sz="8" w:space="0" w:color="auto"/>
              <w:left w:val="single" w:sz="4" w:space="0" w:color="auto"/>
              <w:bottom w:val="single" w:sz="8" w:space="0" w:color="000000"/>
              <w:right w:val="single" w:sz="4" w:space="0" w:color="000000"/>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993" w:type="dxa"/>
            <w:gridSpan w:val="2"/>
            <w:tcBorders>
              <w:top w:val="nil"/>
              <w:left w:val="nil"/>
              <w:bottom w:val="single" w:sz="8" w:space="0" w:color="auto"/>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серия, номер</w:t>
            </w:r>
          </w:p>
        </w:tc>
        <w:tc>
          <w:tcPr>
            <w:tcW w:w="1701" w:type="dxa"/>
            <w:gridSpan w:val="2"/>
            <w:tcBorders>
              <w:top w:val="nil"/>
              <w:left w:val="nil"/>
              <w:bottom w:val="single" w:sz="8" w:space="0" w:color="auto"/>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когда, кем выдан</w:t>
            </w:r>
          </w:p>
        </w:tc>
        <w:tc>
          <w:tcPr>
            <w:tcW w:w="1417" w:type="dxa"/>
            <w:gridSpan w:val="2"/>
            <w:vMerge/>
            <w:tcBorders>
              <w:top w:val="nil"/>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8" w:type="dxa"/>
            <w:gridSpan w:val="2"/>
            <w:vMerge/>
            <w:tcBorders>
              <w:left w:val="single" w:sz="4" w:space="0" w:color="auto"/>
              <w:bottom w:val="single" w:sz="8" w:space="0" w:color="000000"/>
              <w:right w:val="single" w:sz="4" w:space="0" w:color="auto"/>
            </w:tcBorders>
            <w:shd w:val="clear" w:color="auto" w:fill="auto"/>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22" w:type="dxa"/>
            <w:gridSpan w:val="2"/>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56" w:type="dxa"/>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vMerge/>
            <w:tcBorders>
              <w:top w:val="single" w:sz="4" w:space="0" w:color="auto"/>
              <w:left w:val="single" w:sz="4" w:space="0" w:color="auto"/>
              <w:bottom w:val="single" w:sz="8" w:space="0" w:color="000000"/>
              <w:right w:val="single" w:sz="4" w:space="0" w:color="auto"/>
            </w:tcBorders>
            <w:vAlign w:val="center"/>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276"/>
          <w:jc w:val="center"/>
        </w:trPr>
        <w:tc>
          <w:tcPr>
            <w:tcW w:w="492" w:type="dxa"/>
            <w:tcBorders>
              <w:top w:val="nil"/>
              <w:left w:val="single" w:sz="4" w:space="0" w:color="auto"/>
              <w:bottom w:val="nil"/>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lastRenderedPageBreak/>
              <w:t>1</w:t>
            </w:r>
          </w:p>
        </w:tc>
        <w:tc>
          <w:tcPr>
            <w:tcW w:w="4059" w:type="dxa"/>
            <w:gridSpan w:val="4"/>
            <w:tcBorders>
              <w:top w:val="nil"/>
              <w:left w:val="nil"/>
              <w:bottom w:val="nil"/>
              <w:right w:val="single" w:sz="4" w:space="0" w:color="000000"/>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2</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6</w:t>
            </w:r>
          </w:p>
        </w:tc>
        <w:tc>
          <w:tcPr>
            <w:tcW w:w="1322" w:type="dxa"/>
            <w:gridSpan w:val="2"/>
            <w:tcBorders>
              <w:top w:val="nil"/>
              <w:left w:val="nil"/>
              <w:bottom w:val="nil"/>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7</w:t>
            </w:r>
          </w:p>
        </w:tc>
        <w:tc>
          <w:tcPr>
            <w:tcW w:w="1356" w:type="dxa"/>
            <w:tcBorders>
              <w:top w:val="nil"/>
              <w:left w:val="nil"/>
              <w:bottom w:val="nil"/>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8</w:t>
            </w:r>
          </w:p>
        </w:tc>
        <w:tc>
          <w:tcPr>
            <w:tcW w:w="1559" w:type="dxa"/>
            <w:tcBorders>
              <w:top w:val="nil"/>
              <w:left w:val="nil"/>
              <w:bottom w:val="nil"/>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9</w:t>
            </w:r>
          </w:p>
        </w:tc>
        <w:tc>
          <w:tcPr>
            <w:tcW w:w="1204" w:type="dxa"/>
            <w:tcBorders>
              <w:top w:val="nil"/>
              <w:left w:val="nil"/>
              <w:bottom w:val="nil"/>
              <w:right w:val="single" w:sz="4" w:space="0" w:color="auto"/>
            </w:tcBorders>
            <w:shd w:val="clear" w:color="auto" w:fill="auto"/>
            <w:noWrap/>
            <w:vAlign w:val="center"/>
            <w:hideMark/>
          </w:tcPr>
          <w:p w:rsidR="004772F7" w:rsidRPr="00821B36" w:rsidRDefault="004772F7" w:rsidP="004772F7">
            <w:pPr>
              <w:spacing w:after="0" w:line="360" w:lineRule="auto"/>
              <w:jc w:val="center"/>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10</w:t>
            </w:r>
          </w:p>
        </w:tc>
      </w:tr>
      <w:tr w:rsidR="004772F7" w:rsidRPr="00821B36" w:rsidTr="00EF6993">
        <w:trPr>
          <w:trHeight w:val="282"/>
          <w:jc w:val="center"/>
        </w:trPr>
        <w:tc>
          <w:tcPr>
            <w:tcW w:w="492" w:type="dxa"/>
            <w:vMerge w:val="restart"/>
            <w:tcBorders>
              <w:top w:val="single" w:sz="4" w:space="0" w:color="auto"/>
              <w:left w:val="single" w:sz="4" w:space="0" w:color="auto"/>
              <w:right w:val="single" w:sz="4" w:space="0" w:color="auto"/>
            </w:tcBorders>
            <w:shd w:val="clear" w:color="auto" w:fill="auto"/>
            <w:noWrap/>
            <w:hideMark/>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1</w:t>
            </w:r>
          </w:p>
        </w:tc>
        <w:tc>
          <w:tcPr>
            <w:tcW w:w="516" w:type="dxa"/>
            <w:vMerge w:val="restart"/>
            <w:tcBorders>
              <w:top w:val="single" w:sz="4" w:space="0" w:color="auto"/>
              <w:left w:val="nil"/>
              <w:right w:val="single" w:sz="4" w:space="0" w:color="000000"/>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4</w:t>
            </w:r>
          </w:p>
        </w:tc>
        <w:tc>
          <w:tcPr>
            <w:tcW w:w="3543" w:type="dxa"/>
            <w:gridSpan w:val="3"/>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муж</w:t>
            </w:r>
          </w:p>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тел.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i/>
                <w:sz w:val="28"/>
                <w:szCs w:val="28"/>
                <w:lang w:val="en-US" w:eastAsia="ru-RU"/>
              </w:rPr>
            </w:pPr>
            <w:r w:rsidRPr="00821B36">
              <w:rPr>
                <w:rFonts w:ascii="Times New Roman" w:eastAsia="Times New Roman" w:hAnsi="Times New Roman" w:cs="Times New Roman"/>
                <w:i/>
                <w:sz w:val="28"/>
                <w:szCs w:val="28"/>
                <w:lang w:val="en-US" w:eastAsia="ru-RU"/>
              </w:rPr>
              <w:t>00 00</w:t>
            </w:r>
          </w:p>
          <w:p w:rsidR="004772F7" w:rsidRPr="00821B36" w:rsidRDefault="004772F7" w:rsidP="004772F7">
            <w:pPr>
              <w:spacing w:after="0" w:line="360" w:lineRule="auto"/>
              <w:jc w:val="center"/>
              <w:rPr>
                <w:rFonts w:ascii="Times New Roman" w:eastAsia="Times New Roman" w:hAnsi="Times New Roman" w:cs="Times New Roman"/>
                <w:i/>
                <w:sz w:val="28"/>
                <w:szCs w:val="28"/>
                <w:lang w:val="en-US" w:eastAsia="ru-RU"/>
              </w:rPr>
            </w:pPr>
            <w:r w:rsidRPr="00821B36">
              <w:rPr>
                <w:rFonts w:ascii="Times New Roman" w:eastAsia="Times New Roman" w:hAnsi="Times New Roman" w:cs="Times New Roman"/>
                <w:i/>
                <w:sz w:val="28"/>
                <w:szCs w:val="28"/>
                <w:lang w:val="en-US" w:eastAsia="ru-RU"/>
              </w:rPr>
              <w:t>000000</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r w:rsidRPr="00821B36">
              <w:rPr>
                <w:rFonts w:ascii="Times New Roman" w:eastAsia="Times New Roman" w:hAnsi="Times New Roman" w:cs="Times New Roman"/>
                <w:i/>
                <w:sz w:val="28"/>
                <w:szCs w:val="28"/>
                <w:lang w:eastAsia="ru-RU"/>
              </w:rPr>
              <w:t>00.00.0000</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00.00.0000</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22" w:type="dxa"/>
            <w:gridSpan w:val="2"/>
            <w:vMerge w:val="restart"/>
            <w:tcBorders>
              <w:top w:val="single" w:sz="4" w:space="0" w:color="auto"/>
              <w:left w:val="nil"/>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r w:rsidRPr="00821B36">
              <w:rPr>
                <w:rFonts w:ascii="Times New Roman" w:eastAsia="Times New Roman" w:hAnsi="Times New Roman" w:cs="Times New Roman"/>
                <w:i/>
                <w:sz w:val="28"/>
                <w:szCs w:val="28"/>
                <w:lang w:eastAsia="ru-RU"/>
              </w:rPr>
              <w:t>00.00.0000</w:t>
            </w:r>
          </w:p>
        </w:tc>
        <w:tc>
          <w:tcPr>
            <w:tcW w:w="1356" w:type="dxa"/>
            <w:vMerge w:val="restart"/>
            <w:tcBorders>
              <w:top w:val="single" w:sz="4" w:space="0" w:color="auto"/>
              <w:left w:val="nil"/>
              <w:right w:val="single" w:sz="4" w:space="0" w:color="auto"/>
            </w:tcBorders>
            <w:shd w:val="clear" w:color="auto" w:fill="auto"/>
            <w:noWrap/>
            <w:hideMark/>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00.00.0000</w:t>
            </w:r>
          </w:p>
        </w:tc>
        <w:tc>
          <w:tcPr>
            <w:tcW w:w="1559" w:type="dxa"/>
            <w:vMerge w:val="restart"/>
            <w:tcBorders>
              <w:top w:val="single" w:sz="4" w:space="0" w:color="auto"/>
              <w:left w:val="nil"/>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00</w:t>
            </w:r>
          </w:p>
        </w:tc>
        <w:tc>
          <w:tcPr>
            <w:tcW w:w="1204" w:type="dxa"/>
            <w:vMerge w:val="restart"/>
            <w:tcBorders>
              <w:top w:val="single" w:sz="4" w:space="0" w:color="auto"/>
              <w:left w:val="nil"/>
              <w:right w:val="single" w:sz="4" w:space="0" w:color="auto"/>
            </w:tcBorders>
            <w:shd w:val="clear" w:color="auto" w:fill="auto"/>
            <w:hideMark/>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r w:rsidRPr="00821B36">
              <w:rPr>
                <w:rFonts w:ascii="Times New Roman" w:eastAsia="Times New Roman" w:hAnsi="Times New Roman" w:cs="Times New Roman"/>
                <w:i/>
                <w:sz w:val="28"/>
                <w:szCs w:val="28"/>
                <w:lang w:eastAsia="ru-RU"/>
              </w:rPr>
              <w:t>00,00</w:t>
            </w:r>
          </w:p>
        </w:tc>
      </w:tr>
      <w:tr w:rsidR="004772F7" w:rsidRPr="00821B36" w:rsidTr="00EF6993">
        <w:trPr>
          <w:trHeight w:val="272"/>
          <w:jc w:val="center"/>
        </w:trPr>
        <w:tc>
          <w:tcPr>
            <w:tcW w:w="492" w:type="dxa"/>
            <w:vMerge/>
            <w:tcBorders>
              <w:left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p>
        </w:tc>
        <w:tc>
          <w:tcPr>
            <w:tcW w:w="516" w:type="dxa"/>
            <w:vMerge/>
            <w:tcBorders>
              <w:left w:val="nil"/>
              <w:right w:val="single" w:sz="4" w:space="0" w:color="000000"/>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p>
        </w:tc>
        <w:tc>
          <w:tcPr>
            <w:tcW w:w="3543" w:type="dxa"/>
            <w:gridSpan w:val="3"/>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жена</w:t>
            </w:r>
          </w:p>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тел.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701"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8"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22" w:type="dxa"/>
            <w:gridSpan w:val="2"/>
            <w:vMerge/>
            <w:tcBorders>
              <w:left w:val="nil"/>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56" w:type="dxa"/>
            <w:vMerge/>
            <w:tcBorders>
              <w:left w:val="nil"/>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559" w:type="dxa"/>
            <w:vMerge/>
            <w:tcBorders>
              <w:left w:val="nil"/>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204" w:type="dxa"/>
            <w:vMerge/>
            <w:tcBorders>
              <w:left w:val="nil"/>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r>
      <w:tr w:rsidR="004772F7" w:rsidRPr="00821B36" w:rsidTr="00EF6993">
        <w:trPr>
          <w:trHeight w:val="276"/>
          <w:jc w:val="center"/>
        </w:trPr>
        <w:tc>
          <w:tcPr>
            <w:tcW w:w="492" w:type="dxa"/>
            <w:vMerge/>
            <w:tcBorders>
              <w:left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p>
        </w:tc>
        <w:tc>
          <w:tcPr>
            <w:tcW w:w="516" w:type="dxa"/>
            <w:vMerge/>
            <w:tcBorders>
              <w:left w:val="nil"/>
              <w:right w:val="single" w:sz="4" w:space="0" w:color="000000"/>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p>
        </w:tc>
        <w:tc>
          <w:tcPr>
            <w:tcW w:w="3543" w:type="dxa"/>
            <w:gridSpan w:val="3"/>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сын</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val="en-US" w:eastAsia="ru-RU"/>
              </w:rPr>
              <w:t>IV-</w:t>
            </w:r>
            <w:r w:rsidRPr="00821B36">
              <w:rPr>
                <w:rFonts w:ascii="Times New Roman" w:eastAsia="Times New Roman" w:hAnsi="Times New Roman" w:cs="Times New Roman"/>
                <w:i/>
                <w:sz w:val="28"/>
                <w:szCs w:val="28"/>
                <w:lang w:eastAsia="ru-RU"/>
              </w:rPr>
              <w:t>КБ</w:t>
            </w:r>
          </w:p>
          <w:p w:rsidR="004772F7" w:rsidRPr="00821B36" w:rsidRDefault="004772F7" w:rsidP="004772F7">
            <w:pPr>
              <w:spacing w:after="0" w:line="360" w:lineRule="auto"/>
              <w:jc w:val="center"/>
              <w:rPr>
                <w:rFonts w:ascii="Times New Roman" w:eastAsia="Times New Roman" w:hAnsi="Times New Roman" w:cs="Times New Roman"/>
                <w:i/>
                <w:sz w:val="28"/>
                <w:szCs w:val="28"/>
                <w:lang w:val="en-US" w:eastAsia="ru-RU"/>
              </w:rPr>
            </w:pPr>
            <w:r w:rsidRPr="00821B36">
              <w:rPr>
                <w:rFonts w:ascii="Times New Roman" w:eastAsia="Times New Roman" w:hAnsi="Times New Roman" w:cs="Times New Roman"/>
                <w:i/>
                <w:sz w:val="28"/>
                <w:szCs w:val="28"/>
                <w:lang w:val="en-US" w:eastAsia="ru-RU"/>
              </w:rPr>
              <w:t>000000</w:t>
            </w:r>
          </w:p>
        </w:tc>
        <w:tc>
          <w:tcPr>
            <w:tcW w:w="1701"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8"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22" w:type="dxa"/>
            <w:gridSpan w:val="2"/>
            <w:vMerge/>
            <w:tcBorders>
              <w:left w:val="nil"/>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56" w:type="dxa"/>
            <w:vMerge/>
            <w:tcBorders>
              <w:left w:val="nil"/>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559" w:type="dxa"/>
            <w:vMerge/>
            <w:tcBorders>
              <w:left w:val="nil"/>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204" w:type="dxa"/>
            <w:vMerge/>
            <w:tcBorders>
              <w:left w:val="nil"/>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r>
      <w:tr w:rsidR="004772F7" w:rsidRPr="00821B36" w:rsidTr="00EF6993">
        <w:trPr>
          <w:trHeight w:val="266"/>
          <w:jc w:val="center"/>
        </w:trPr>
        <w:tc>
          <w:tcPr>
            <w:tcW w:w="492" w:type="dxa"/>
            <w:vMerge/>
            <w:tcBorders>
              <w:left w:val="single" w:sz="4" w:space="0" w:color="auto"/>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p>
        </w:tc>
        <w:tc>
          <w:tcPr>
            <w:tcW w:w="516" w:type="dxa"/>
            <w:vMerge/>
            <w:tcBorders>
              <w:left w:val="nil"/>
              <w:bottom w:val="single" w:sz="4" w:space="0" w:color="auto"/>
              <w:right w:val="single" w:sz="4" w:space="0" w:color="000000"/>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p>
        </w:tc>
        <w:tc>
          <w:tcPr>
            <w:tcW w:w="3543" w:type="dxa"/>
            <w:gridSpan w:val="3"/>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дочь</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701"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8"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22" w:type="dxa"/>
            <w:gridSpan w:val="2"/>
            <w:vMerge/>
            <w:tcBorders>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56" w:type="dxa"/>
            <w:vMerge/>
            <w:tcBorders>
              <w:left w:val="nil"/>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559" w:type="dxa"/>
            <w:vMerge/>
            <w:tcBorders>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204" w:type="dxa"/>
            <w:vMerge/>
            <w:tcBorders>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r>
      <w:tr w:rsidR="004772F7" w:rsidRPr="00821B36" w:rsidTr="00EF6993">
        <w:trPr>
          <w:trHeight w:val="266"/>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2</w:t>
            </w:r>
          </w:p>
        </w:tc>
        <w:tc>
          <w:tcPr>
            <w:tcW w:w="516" w:type="dxa"/>
            <w:vMerge w:val="restart"/>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3</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муж</w:t>
            </w:r>
          </w:p>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тел.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701"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8"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22" w:type="dxa"/>
            <w:gridSpan w:val="2"/>
            <w:vMerge w:val="restart"/>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56" w:type="dxa"/>
            <w:vMerge w:val="restart"/>
            <w:tcBorders>
              <w:top w:val="single" w:sz="4" w:space="0" w:color="auto"/>
              <w:left w:val="nil"/>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559" w:type="dxa"/>
            <w:vMerge w:val="restart"/>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204" w:type="dxa"/>
            <w:vMerge w:val="restart"/>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r>
      <w:tr w:rsidR="004772F7" w:rsidRPr="00821B36" w:rsidTr="00EF6993">
        <w:trPr>
          <w:trHeight w:val="266"/>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p>
        </w:tc>
        <w:tc>
          <w:tcPr>
            <w:tcW w:w="516" w:type="dxa"/>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жена</w:t>
            </w:r>
          </w:p>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тел.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701"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8"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22" w:type="dxa"/>
            <w:gridSpan w:val="2"/>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56" w:type="dxa"/>
            <w:vMerge/>
            <w:tcBorders>
              <w:top w:val="single" w:sz="4" w:space="0" w:color="auto"/>
              <w:left w:val="nil"/>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559" w:type="dxa"/>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204" w:type="dxa"/>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r>
      <w:tr w:rsidR="004772F7" w:rsidRPr="00821B36" w:rsidTr="00EF6993">
        <w:trPr>
          <w:trHeight w:val="289"/>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color w:val="000000"/>
                <w:sz w:val="28"/>
                <w:szCs w:val="28"/>
                <w:lang w:eastAsia="ru-RU"/>
              </w:rPr>
            </w:pPr>
          </w:p>
        </w:tc>
        <w:tc>
          <w:tcPr>
            <w:tcW w:w="516" w:type="dxa"/>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i/>
                <w:sz w:val="28"/>
                <w:szCs w:val="28"/>
                <w:lang w:eastAsia="ru-RU"/>
              </w:rPr>
            </w:pPr>
            <w:r w:rsidRPr="00821B36">
              <w:rPr>
                <w:rFonts w:ascii="Times New Roman" w:eastAsia="Times New Roman" w:hAnsi="Times New Roman" w:cs="Times New Roman"/>
                <w:i/>
                <w:sz w:val="28"/>
                <w:szCs w:val="28"/>
                <w:lang w:eastAsia="ru-RU"/>
              </w:rPr>
              <w:t>сын</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701"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418" w:type="dxa"/>
            <w:gridSpan w:val="2"/>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22" w:type="dxa"/>
            <w:gridSpan w:val="2"/>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356" w:type="dxa"/>
            <w:vMerge/>
            <w:tcBorders>
              <w:top w:val="single" w:sz="4" w:space="0" w:color="auto"/>
              <w:left w:val="nil"/>
              <w:bottom w:val="single" w:sz="4" w:space="0" w:color="auto"/>
              <w:right w:val="single" w:sz="4" w:space="0" w:color="auto"/>
            </w:tcBorders>
            <w:shd w:val="clear" w:color="auto" w:fill="auto"/>
            <w:noWrap/>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559" w:type="dxa"/>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c>
          <w:tcPr>
            <w:tcW w:w="1204" w:type="dxa"/>
            <w:vMerge/>
            <w:tcBorders>
              <w:top w:val="single" w:sz="4" w:space="0" w:color="auto"/>
              <w:left w:val="nil"/>
              <w:bottom w:val="single" w:sz="4" w:space="0" w:color="auto"/>
              <w:right w:val="single" w:sz="4" w:space="0" w:color="auto"/>
            </w:tcBorders>
            <w:shd w:val="clear" w:color="auto" w:fill="auto"/>
          </w:tcPr>
          <w:p w:rsidR="004772F7" w:rsidRPr="00821B36" w:rsidRDefault="004772F7" w:rsidP="004772F7">
            <w:pPr>
              <w:spacing w:after="0" w:line="360" w:lineRule="auto"/>
              <w:jc w:val="center"/>
              <w:rPr>
                <w:rFonts w:ascii="Times New Roman" w:eastAsia="Times New Roman" w:hAnsi="Times New Roman" w:cs="Times New Roman"/>
                <w:sz w:val="28"/>
                <w:szCs w:val="28"/>
                <w:lang w:eastAsia="ru-RU"/>
              </w:rPr>
            </w:pPr>
          </w:p>
        </w:tc>
      </w:tr>
      <w:tr w:rsidR="004772F7" w:rsidRPr="00821B36" w:rsidTr="00EF6993">
        <w:trPr>
          <w:trHeight w:val="276"/>
          <w:jc w:val="center"/>
        </w:trPr>
        <w:tc>
          <w:tcPr>
            <w:tcW w:w="4551" w:type="dxa"/>
            <w:gridSpan w:val="5"/>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b/>
                <w:bCs/>
                <w:sz w:val="28"/>
                <w:szCs w:val="28"/>
                <w:lang w:eastAsia="ru-RU"/>
              </w:rPr>
            </w:pPr>
          </w:p>
        </w:tc>
        <w:tc>
          <w:tcPr>
            <w:tcW w:w="993" w:type="dxa"/>
            <w:gridSpan w:val="2"/>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c>
          <w:tcPr>
            <w:tcW w:w="1701" w:type="dxa"/>
            <w:gridSpan w:val="2"/>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c>
          <w:tcPr>
            <w:tcW w:w="1417" w:type="dxa"/>
            <w:gridSpan w:val="2"/>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c>
          <w:tcPr>
            <w:tcW w:w="1418" w:type="dxa"/>
            <w:gridSpan w:val="2"/>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c>
          <w:tcPr>
            <w:tcW w:w="1322" w:type="dxa"/>
            <w:gridSpan w:val="2"/>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c>
          <w:tcPr>
            <w:tcW w:w="1356" w:type="dxa"/>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c>
          <w:tcPr>
            <w:tcW w:w="1559" w:type="dxa"/>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c>
          <w:tcPr>
            <w:tcW w:w="1204" w:type="dxa"/>
            <w:tcBorders>
              <w:top w:val="single" w:sz="4" w:space="0" w:color="auto"/>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sz w:val="28"/>
                <w:szCs w:val="28"/>
                <w:lang w:eastAsia="ru-RU"/>
              </w:rPr>
            </w:pPr>
          </w:p>
        </w:tc>
      </w:tr>
      <w:tr w:rsidR="004772F7" w:rsidRPr="00821B36" w:rsidTr="00EF6993">
        <w:trPr>
          <w:trHeight w:val="276"/>
          <w:jc w:val="center"/>
        </w:trPr>
        <w:tc>
          <w:tcPr>
            <w:tcW w:w="4551" w:type="dxa"/>
            <w:gridSpan w:val="5"/>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lastRenderedPageBreak/>
              <w:t>Руководитель исполнительного комитета</w:t>
            </w:r>
          </w:p>
        </w:tc>
        <w:tc>
          <w:tcPr>
            <w:tcW w:w="993"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01"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7"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b/>
                <w:bCs/>
                <w:color w:val="000000"/>
                <w:sz w:val="28"/>
                <w:szCs w:val="28"/>
                <w:lang w:eastAsia="ru-RU"/>
              </w:rPr>
            </w:pPr>
          </w:p>
        </w:tc>
        <w:tc>
          <w:tcPr>
            <w:tcW w:w="1418"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22"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56"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276"/>
          <w:jc w:val="center"/>
        </w:trPr>
        <w:tc>
          <w:tcPr>
            <w:tcW w:w="4551" w:type="dxa"/>
            <w:gridSpan w:val="5"/>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b/>
                <w:bCs/>
                <w:color w:val="000000"/>
                <w:sz w:val="28"/>
                <w:szCs w:val="28"/>
                <w:lang w:eastAsia="ru-RU"/>
              </w:rPr>
            </w:pPr>
            <w:r w:rsidRPr="00821B36">
              <w:rPr>
                <w:rFonts w:ascii="Times New Roman" w:eastAsia="Times New Roman" w:hAnsi="Times New Roman" w:cs="Times New Roman"/>
                <w:b/>
                <w:bCs/>
                <w:color w:val="000000"/>
                <w:sz w:val="28"/>
                <w:szCs w:val="28"/>
                <w:lang w:eastAsia="ru-RU"/>
              </w:rPr>
              <w:t>……………….. муниципального района</w:t>
            </w:r>
          </w:p>
        </w:tc>
        <w:tc>
          <w:tcPr>
            <w:tcW w:w="993"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01"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7"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b/>
                <w:bCs/>
                <w:color w:val="000000"/>
                <w:sz w:val="28"/>
                <w:szCs w:val="28"/>
                <w:lang w:eastAsia="ru-RU"/>
              </w:rPr>
              <w:t>подпись</w:t>
            </w:r>
          </w:p>
        </w:tc>
        <w:tc>
          <w:tcPr>
            <w:tcW w:w="1418"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22"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b/>
                <w:bCs/>
                <w:color w:val="000000"/>
                <w:sz w:val="28"/>
                <w:szCs w:val="28"/>
                <w:lang w:eastAsia="ru-RU"/>
              </w:rPr>
              <w:t>ФИО</w:t>
            </w:r>
          </w:p>
        </w:tc>
        <w:tc>
          <w:tcPr>
            <w:tcW w:w="1356"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178"/>
          <w:jc w:val="center"/>
        </w:trPr>
        <w:tc>
          <w:tcPr>
            <w:tcW w:w="5544" w:type="dxa"/>
            <w:gridSpan w:val="7"/>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b/>
                <w:bCs/>
                <w:color w:val="000000"/>
                <w:sz w:val="28"/>
                <w:szCs w:val="28"/>
                <w:lang w:eastAsia="ru-RU"/>
              </w:rPr>
            </w:pPr>
          </w:p>
        </w:tc>
        <w:tc>
          <w:tcPr>
            <w:tcW w:w="1701"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7"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b/>
                <w:bCs/>
                <w:color w:val="000000"/>
                <w:sz w:val="28"/>
                <w:szCs w:val="28"/>
                <w:lang w:eastAsia="ru-RU"/>
              </w:rPr>
            </w:pPr>
          </w:p>
        </w:tc>
        <w:tc>
          <w:tcPr>
            <w:tcW w:w="1418"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22"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56"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132"/>
          <w:jc w:val="center"/>
        </w:trPr>
        <w:tc>
          <w:tcPr>
            <w:tcW w:w="492"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629"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62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94" w:type="dxa"/>
            <w:gridSpan w:val="3"/>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01"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7"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8"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22"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56"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276"/>
          <w:jc w:val="center"/>
        </w:trPr>
        <w:tc>
          <w:tcPr>
            <w:tcW w:w="2121" w:type="dxa"/>
            <w:gridSpan w:val="3"/>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 xml:space="preserve">Исполнитель: </w:t>
            </w:r>
          </w:p>
        </w:tc>
        <w:tc>
          <w:tcPr>
            <w:tcW w:w="162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94" w:type="dxa"/>
            <w:gridSpan w:val="3"/>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01"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7"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8"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22"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56"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r w:rsidR="004772F7" w:rsidRPr="00821B36" w:rsidTr="00EF6993">
        <w:trPr>
          <w:trHeight w:val="276"/>
          <w:jc w:val="center"/>
        </w:trPr>
        <w:tc>
          <w:tcPr>
            <w:tcW w:w="2121" w:type="dxa"/>
            <w:gridSpan w:val="3"/>
            <w:tcBorders>
              <w:top w:val="nil"/>
              <w:left w:val="nil"/>
              <w:bottom w:val="nil"/>
              <w:right w:val="nil"/>
            </w:tcBorders>
            <w:shd w:val="clear" w:color="auto" w:fill="auto"/>
            <w:noWrap/>
            <w:vAlign w:val="bottom"/>
            <w:hideMark/>
          </w:tcPr>
          <w:p w:rsidR="00D34E87" w:rsidRDefault="004772F7" w:rsidP="004772F7">
            <w:pPr>
              <w:spacing w:after="0" w:line="360" w:lineRule="auto"/>
              <w:rPr>
                <w:rFonts w:ascii="Times New Roman" w:eastAsia="Times New Roman" w:hAnsi="Times New Roman" w:cs="Times New Roman"/>
                <w:color w:val="000000"/>
                <w:sz w:val="28"/>
                <w:szCs w:val="28"/>
                <w:lang w:eastAsia="ru-RU"/>
              </w:rPr>
            </w:pPr>
            <w:r w:rsidRPr="00821B36">
              <w:rPr>
                <w:rFonts w:ascii="Times New Roman" w:eastAsia="Times New Roman" w:hAnsi="Times New Roman" w:cs="Times New Roman"/>
                <w:color w:val="000000"/>
                <w:sz w:val="28"/>
                <w:szCs w:val="28"/>
                <w:lang w:eastAsia="ru-RU"/>
              </w:rPr>
              <w:t xml:space="preserve">тел. </w:t>
            </w:r>
          </w:p>
          <w:p w:rsidR="00D34E87" w:rsidRDefault="00D34E87" w:rsidP="004772F7">
            <w:pPr>
              <w:spacing w:after="0" w:line="360" w:lineRule="auto"/>
              <w:rPr>
                <w:rFonts w:ascii="Times New Roman" w:eastAsia="Times New Roman" w:hAnsi="Times New Roman" w:cs="Times New Roman"/>
                <w:color w:val="000000"/>
                <w:sz w:val="28"/>
                <w:szCs w:val="28"/>
                <w:lang w:eastAsia="ru-RU"/>
              </w:rPr>
            </w:pPr>
          </w:p>
          <w:p w:rsidR="00D34E87" w:rsidRDefault="00D34E87" w:rsidP="004772F7">
            <w:pPr>
              <w:spacing w:after="0" w:line="360" w:lineRule="auto"/>
              <w:rPr>
                <w:rFonts w:ascii="Times New Roman" w:eastAsia="Times New Roman" w:hAnsi="Times New Roman" w:cs="Times New Roman"/>
                <w:color w:val="000000"/>
                <w:sz w:val="28"/>
                <w:szCs w:val="28"/>
                <w:lang w:eastAsia="ru-RU"/>
              </w:rPr>
            </w:pPr>
          </w:p>
          <w:p w:rsidR="00D34E87" w:rsidRDefault="00D34E87" w:rsidP="004772F7">
            <w:pPr>
              <w:spacing w:after="0" w:line="360" w:lineRule="auto"/>
              <w:rPr>
                <w:rFonts w:ascii="Times New Roman" w:eastAsia="Times New Roman" w:hAnsi="Times New Roman" w:cs="Times New Roman"/>
                <w:color w:val="000000"/>
                <w:sz w:val="28"/>
                <w:szCs w:val="28"/>
                <w:lang w:eastAsia="ru-RU"/>
              </w:rPr>
            </w:pPr>
          </w:p>
          <w:p w:rsidR="00D34E87" w:rsidRDefault="00D34E87" w:rsidP="004772F7">
            <w:pPr>
              <w:spacing w:after="0" w:line="360" w:lineRule="auto"/>
              <w:rPr>
                <w:rFonts w:ascii="Times New Roman" w:eastAsia="Times New Roman" w:hAnsi="Times New Roman" w:cs="Times New Roman"/>
                <w:color w:val="000000"/>
                <w:sz w:val="28"/>
                <w:szCs w:val="28"/>
                <w:lang w:eastAsia="ru-RU"/>
              </w:rPr>
            </w:pPr>
          </w:p>
          <w:p w:rsidR="00D34E87" w:rsidRDefault="00D34E87" w:rsidP="004772F7">
            <w:pPr>
              <w:spacing w:after="0" w:line="360" w:lineRule="auto"/>
              <w:rPr>
                <w:rFonts w:ascii="Times New Roman" w:eastAsia="Times New Roman" w:hAnsi="Times New Roman" w:cs="Times New Roman"/>
                <w:color w:val="000000"/>
                <w:sz w:val="28"/>
                <w:szCs w:val="28"/>
                <w:lang w:eastAsia="ru-RU"/>
              </w:rPr>
            </w:pPr>
          </w:p>
          <w:p w:rsidR="00D34E87" w:rsidRDefault="00D34E87" w:rsidP="004772F7">
            <w:pPr>
              <w:spacing w:after="0" w:line="360" w:lineRule="auto"/>
              <w:rPr>
                <w:rFonts w:ascii="Times New Roman" w:eastAsia="Times New Roman" w:hAnsi="Times New Roman" w:cs="Times New Roman"/>
                <w:color w:val="000000"/>
                <w:sz w:val="28"/>
                <w:szCs w:val="28"/>
                <w:lang w:eastAsia="ru-RU"/>
              </w:rPr>
            </w:pPr>
          </w:p>
          <w:p w:rsidR="00D34E87" w:rsidRDefault="00D34E87" w:rsidP="004772F7">
            <w:pPr>
              <w:spacing w:after="0" w:line="360" w:lineRule="auto"/>
              <w:rPr>
                <w:rFonts w:ascii="Times New Roman" w:eastAsia="Times New Roman" w:hAnsi="Times New Roman" w:cs="Times New Roman"/>
                <w:color w:val="000000"/>
                <w:sz w:val="28"/>
                <w:szCs w:val="28"/>
                <w:lang w:eastAsia="ru-RU"/>
              </w:rPr>
            </w:pPr>
          </w:p>
          <w:p w:rsidR="00D34E87" w:rsidRPr="00821B36" w:rsidRDefault="00D34E87" w:rsidP="004772F7">
            <w:pPr>
              <w:spacing w:after="0" w:line="360" w:lineRule="auto"/>
              <w:rPr>
                <w:rFonts w:ascii="Times New Roman" w:eastAsia="Times New Roman" w:hAnsi="Times New Roman" w:cs="Times New Roman"/>
                <w:color w:val="000000"/>
                <w:sz w:val="28"/>
                <w:szCs w:val="28"/>
                <w:lang w:eastAsia="ru-RU"/>
              </w:rPr>
            </w:pPr>
          </w:p>
        </w:tc>
        <w:tc>
          <w:tcPr>
            <w:tcW w:w="162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94" w:type="dxa"/>
            <w:gridSpan w:val="3"/>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701"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7"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418"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22" w:type="dxa"/>
            <w:gridSpan w:val="2"/>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356"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559"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c>
          <w:tcPr>
            <w:tcW w:w="1204" w:type="dxa"/>
            <w:tcBorders>
              <w:top w:val="nil"/>
              <w:left w:val="nil"/>
              <w:bottom w:val="nil"/>
              <w:right w:val="nil"/>
            </w:tcBorders>
            <w:shd w:val="clear" w:color="auto" w:fill="auto"/>
            <w:noWrap/>
            <w:vAlign w:val="bottom"/>
            <w:hideMark/>
          </w:tcPr>
          <w:p w:rsidR="004772F7" w:rsidRPr="00821B36" w:rsidRDefault="004772F7" w:rsidP="004772F7">
            <w:pPr>
              <w:spacing w:after="0" w:line="360" w:lineRule="auto"/>
              <w:rPr>
                <w:rFonts w:ascii="Times New Roman" w:eastAsia="Times New Roman" w:hAnsi="Times New Roman" w:cs="Times New Roman"/>
                <w:color w:val="000000"/>
                <w:sz w:val="28"/>
                <w:szCs w:val="28"/>
                <w:lang w:eastAsia="ru-RU"/>
              </w:rPr>
            </w:pPr>
          </w:p>
        </w:tc>
      </w:tr>
    </w:tbl>
    <w:p w:rsidR="004772F7" w:rsidRDefault="004772F7" w:rsidP="004772F7">
      <w:pPr>
        <w:spacing w:after="0" w:line="360" w:lineRule="auto"/>
      </w:pPr>
    </w:p>
    <w:p w:rsidR="004772F7" w:rsidRPr="009A72E7" w:rsidRDefault="004772F7" w:rsidP="004772F7">
      <w:pPr>
        <w:autoSpaceDE w:val="0"/>
        <w:autoSpaceDN w:val="0"/>
        <w:spacing w:after="0" w:line="360" w:lineRule="auto"/>
        <w:ind w:firstLine="1985"/>
        <w:rPr>
          <w:rFonts w:ascii="Times New Roman" w:hAnsi="Times New Roman" w:cs="Times New Roman"/>
          <w:sz w:val="28"/>
          <w:szCs w:val="28"/>
        </w:rPr>
      </w:pPr>
    </w:p>
    <w:p w:rsidR="00AB109D" w:rsidRDefault="00AB109D"/>
    <w:p w:rsidR="00D34E87" w:rsidRDefault="00D34E87">
      <w:pPr>
        <w:sectPr w:rsidR="00D34E87" w:rsidSect="004772F7">
          <w:headerReference w:type="default" r:id="rId9"/>
          <w:pgSz w:w="16838" w:h="11906" w:orient="landscape"/>
          <w:pgMar w:top="1276" w:right="851" w:bottom="567" w:left="709" w:header="709" w:footer="709" w:gutter="0"/>
          <w:cols w:space="708"/>
          <w:docGrid w:linePitch="360"/>
        </w:sectPr>
      </w:pPr>
    </w:p>
    <w:p w:rsidR="00D34E87" w:rsidRDefault="00D34E87" w:rsidP="00D34E87">
      <w:pPr>
        <w:spacing w:after="0"/>
        <w:jc w:val="center"/>
        <w:rPr>
          <w:rFonts w:ascii="Times New Roman" w:hAnsi="Times New Roman"/>
          <w:sz w:val="28"/>
          <w:szCs w:val="28"/>
        </w:rPr>
      </w:pPr>
      <w:r>
        <w:rPr>
          <w:rFonts w:ascii="Times New Roman" w:hAnsi="Times New Roman"/>
          <w:sz w:val="28"/>
          <w:szCs w:val="28"/>
        </w:rPr>
        <w:lastRenderedPageBreak/>
        <w:t>Пояснительная записка</w:t>
      </w:r>
    </w:p>
    <w:p w:rsidR="00D34E87" w:rsidRDefault="00D34E87" w:rsidP="00D34E87">
      <w:pPr>
        <w:spacing w:after="0"/>
        <w:jc w:val="center"/>
        <w:rPr>
          <w:rFonts w:ascii="Times New Roman" w:hAnsi="Times New Roman"/>
          <w:sz w:val="28"/>
          <w:szCs w:val="28"/>
        </w:rPr>
      </w:pPr>
      <w:r>
        <w:rPr>
          <w:rFonts w:ascii="Times New Roman" w:hAnsi="Times New Roman"/>
          <w:sz w:val="28"/>
          <w:szCs w:val="28"/>
        </w:rPr>
        <w:t>к проекту постановления Кабинета Министров Республики Татарстан</w:t>
      </w:r>
    </w:p>
    <w:p w:rsidR="00D34E87" w:rsidRDefault="00D34E87" w:rsidP="00D34E87">
      <w:pPr>
        <w:spacing w:after="0"/>
        <w:jc w:val="center"/>
        <w:rPr>
          <w:rFonts w:ascii="Times New Roman" w:hAnsi="Times New Roman"/>
          <w:sz w:val="28"/>
          <w:szCs w:val="28"/>
        </w:rPr>
      </w:pPr>
      <w:r>
        <w:rPr>
          <w:rFonts w:ascii="Times New Roman" w:hAnsi="Times New Roman"/>
          <w:bCs/>
          <w:sz w:val="28"/>
          <w:szCs w:val="28"/>
        </w:rPr>
        <w:t>«О</w:t>
      </w:r>
      <w:r>
        <w:rPr>
          <w:rFonts w:ascii="Times New Roman" w:hAnsi="Times New Roman"/>
          <w:color w:val="000000"/>
          <w:sz w:val="28"/>
          <w:szCs w:val="28"/>
        </w:rPr>
        <w:t xml:space="preserve">б </w:t>
      </w:r>
      <w:r w:rsidR="008F3F44">
        <w:rPr>
          <w:rFonts w:ascii="Times New Roman" w:hAnsi="Times New Roman"/>
          <w:color w:val="000000"/>
          <w:sz w:val="28"/>
          <w:szCs w:val="28"/>
        </w:rPr>
        <w:t>у</w:t>
      </w:r>
      <w:r w:rsidR="008F3F44" w:rsidRPr="00E81F5F">
        <w:rPr>
          <w:rFonts w:ascii="Times New Roman" w:hAnsi="Times New Roman" w:cs="Times New Roman"/>
          <w:color w:val="000000"/>
          <w:sz w:val="28"/>
          <w:szCs w:val="28"/>
        </w:rPr>
        <w:t>твер</w:t>
      </w:r>
      <w:r w:rsidR="008F3F44">
        <w:rPr>
          <w:rFonts w:ascii="Times New Roman" w:hAnsi="Times New Roman" w:cs="Times New Roman"/>
          <w:color w:val="000000"/>
          <w:sz w:val="28"/>
          <w:szCs w:val="28"/>
        </w:rPr>
        <w:t>ждении</w:t>
      </w:r>
      <w:r w:rsidR="008F3F44" w:rsidRPr="00E81F5F">
        <w:rPr>
          <w:rFonts w:ascii="Times New Roman" w:hAnsi="Times New Roman" w:cs="Times New Roman"/>
          <w:color w:val="000000"/>
          <w:sz w:val="28"/>
          <w:szCs w:val="28"/>
        </w:rPr>
        <w:t xml:space="preserve"> </w:t>
      </w:r>
      <w:r w:rsidR="008F3F44">
        <w:rPr>
          <w:rFonts w:ascii="Times New Roman" w:hAnsi="Times New Roman" w:cs="Times New Roman"/>
          <w:color w:val="000000"/>
          <w:sz w:val="28"/>
          <w:szCs w:val="28"/>
        </w:rPr>
        <w:t>Порядка принятия решения об оказании государственной поддержки молодых семей в улучшении жилищных условий</w:t>
      </w:r>
      <w:r>
        <w:rPr>
          <w:rFonts w:ascii="Times New Roman" w:hAnsi="Times New Roman"/>
          <w:sz w:val="28"/>
          <w:szCs w:val="28"/>
        </w:rPr>
        <w:t>»</w:t>
      </w:r>
    </w:p>
    <w:p w:rsidR="00D34E87" w:rsidRDefault="00D34E87" w:rsidP="00D34E87">
      <w:pPr>
        <w:spacing w:after="0" w:line="312" w:lineRule="auto"/>
        <w:jc w:val="center"/>
        <w:rPr>
          <w:rFonts w:ascii="Times New Roman" w:hAnsi="Times New Roman"/>
          <w:sz w:val="28"/>
          <w:szCs w:val="28"/>
        </w:rPr>
      </w:pPr>
    </w:p>
    <w:p w:rsidR="00D34E87" w:rsidRDefault="008F3F44" w:rsidP="00D34E87">
      <w:pPr>
        <w:spacing w:after="0" w:line="300" w:lineRule="auto"/>
        <w:ind w:firstLine="900"/>
        <w:jc w:val="both"/>
        <w:rPr>
          <w:rFonts w:ascii="Times New Roman" w:hAnsi="Times New Roman" w:cs="Times New Roman"/>
          <w:color w:val="000000"/>
          <w:sz w:val="28"/>
          <w:szCs w:val="28"/>
        </w:rPr>
      </w:pPr>
      <w:r>
        <w:rPr>
          <w:rFonts w:ascii="Times New Roman" w:hAnsi="Times New Roman"/>
          <w:sz w:val="28"/>
          <w:szCs w:val="28"/>
        </w:rPr>
        <w:t>П</w:t>
      </w:r>
      <w:r w:rsidR="00D34E87">
        <w:rPr>
          <w:rFonts w:ascii="Times New Roman" w:hAnsi="Times New Roman"/>
          <w:sz w:val="28"/>
          <w:szCs w:val="28"/>
        </w:rPr>
        <w:t xml:space="preserve">роект постановления Кабинета Министров Республики Татарстан «Об </w:t>
      </w:r>
      <w:r>
        <w:rPr>
          <w:rFonts w:ascii="Times New Roman" w:hAnsi="Times New Roman"/>
          <w:color w:val="000000"/>
          <w:sz w:val="28"/>
          <w:szCs w:val="28"/>
        </w:rPr>
        <w:t xml:space="preserve"> у</w:t>
      </w:r>
      <w:r w:rsidRPr="00E81F5F">
        <w:rPr>
          <w:rFonts w:ascii="Times New Roman" w:hAnsi="Times New Roman" w:cs="Times New Roman"/>
          <w:color w:val="000000"/>
          <w:sz w:val="28"/>
          <w:szCs w:val="28"/>
        </w:rPr>
        <w:t>твер</w:t>
      </w:r>
      <w:r>
        <w:rPr>
          <w:rFonts w:ascii="Times New Roman" w:hAnsi="Times New Roman" w:cs="Times New Roman"/>
          <w:color w:val="000000"/>
          <w:sz w:val="28"/>
          <w:szCs w:val="28"/>
        </w:rPr>
        <w:t>ждении</w:t>
      </w:r>
      <w:r w:rsidRPr="00E81F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Порядка принятия решения об оказании государственной поддержки молоды</w:t>
      </w:r>
      <w:r w:rsidR="008E41FC">
        <w:rPr>
          <w:rFonts w:ascii="Times New Roman" w:hAnsi="Times New Roman" w:cs="Times New Roman"/>
          <w:color w:val="000000"/>
          <w:sz w:val="28"/>
          <w:szCs w:val="28"/>
        </w:rPr>
        <w:t>м</w:t>
      </w:r>
      <w:r>
        <w:rPr>
          <w:rFonts w:ascii="Times New Roman" w:hAnsi="Times New Roman" w:cs="Times New Roman"/>
          <w:color w:val="000000"/>
          <w:sz w:val="28"/>
          <w:szCs w:val="28"/>
        </w:rPr>
        <w:t xml:space="preserve"> сем</w:t>
      </w:r>
      <w:r w:rsidR="008E41FC">
        <w:rPr>
          <w:rFonts w:ascii="Times New Roman" w:hAnsi="Times New Roman" w:cs="Times New Roman"/>
          <w:color w:val="000000"/>
          <w:sz w:val="28"/>
          <w:szCs w:val="28"/>
        </w:rPr>
        <w:t>ьям</w:t>
      </w:r>
      <w:r>
        <w:rPr>
          <w:rFonts w:ascii="Times New Roman" w:hAnsi="Times New Roman" w:cs="Times New Roman"/>
          <w:color w:val="000000"/>
          <w:sz w:val="28"/>
          <w:szCs w:val="28"/>
        </w:rPr>
        <w:t xml:space="preserve"> в улучшении жилищных условий</w:t>
      </w:r>
      <w:r w:rsidR="00D34E87">
        <w:rPr>
          <w:rFonts w:ascii="Times New Roman" w:hAnsi="Times New Roman"/>
          <w:sz w:val="28"/>
          <w:szCs w:val="28"/>
        </w:rPr>
        <w:t xml:space="preserve">» разработан в </w:t>
      </w:r>
      <w:r w:rsidR="00D34E87">
        <w:rPr>
          <w:rFonts w:ascii="Times New Roman" w:hAnsi="Times New Roman"/>
          <w:color w:val="000000"/>
          <w:sz w:val="28"/>
          <w:szCs w:val="28"/>
        </w:rPr>
        <w:t xml:space="preserve">целях </w:t>
      </w:r>
      <w:r w:rsidRPr="008F3F44">
        <w:rPr>
          <w:rFonts w:ascii="Times New Roman" w:hAnsi="Times New Roman" w:cs="Times New Roman"/>
          <w:color w:val="000000"/>
          <w:sz w:val="28"/>
          <w:szCs w:val="28"/>
        </w:rPr>
        <w:t>оказания государственной поддержки молоды</w:t>
      </w:r>
      <w:r w:rsidR="008E41FC">
        <w:rPr>
          <w:rFonts w:ascii="Times New Roman" w:hAnsi="Times New Roman" w:cs="Times New Roman"/>
          <w:color w:val="000000"/>
          <w:sz w:val="28"/>
          <w:szCs w:val="28"/>
        </w:rPr>
        <w:t>м</w:t>
      </w:r>
      <w:r w:rsidRPr="008F3F44">
        <w:rPr>
          <w:rFonts w:ascii="Times New Roman" w:hAnsi="Times New Roman" w:cs="Times New Roman"/>
          <w:color w:val="000000"/>
          <w:sz w:val="28"/>
          <w:szCs w:val="28"/>
        </w:rPr>
        <w:t xml:space="preserve"> сем</w:t>
      </w:r>
      <w:r w:rsidR="008E41FC">
        <w:rPr>
          <w:rFonts w:ascii="Times New Roman" w:hAnsi="Times New Roman" w:cs="Times New Roman"/>
          <w:color w:val="000000"/>
          <w:sz w:val="28"/>
          <w:szCs w:val="28"/>
        </w:rPr>
        <w:t>ьям</w:t>
      </w:r>
      <w:r w:rsidRPr="008F3F44">
        <w:rPr>
          <w:rFonts w:ascii="Times New Roman" w:hAnsi="Times New Roman" w:cs="Times New Roman"/>
          <w:color w:val="000000"/>
          <w:sz w:val="28"/>
          <w:szCs w:val="28"/>
        </w:rPr>
        <w:t xml:space="preserve"> в улучшении жилищных условий и во исполнение Закона Республики Татарстан  </w:t>
      </w:r>
      <w:r w:rsidRPr="008F3F44">
        <w:rPr>
          <w:rFonts w:ascii="Times New Roman" w:hAnsi="Times New Roman" w:cs="Times New Roman"/>
          <w:sz w:val="28"/>
          <w:szCs w:val="28"/>
        </w:rPr>
        <w:t>от 21 октября 1999 года № 2443 «О государственной поддержке молодых семей в улучшении жилищных условий»</w:t>
      </w:r>
      <w:r w:rsidR="00D34E87" w:rsidRPr="008F3F44">
        <w:rPr>
          <w:rFonts w:ascii="Times New Roman" w:hAnsi="Times New Roman" w:cs="Times New Roman"/>
          <w:color w:val="000000"/>
          <w:sz w:val="28"/>
          <w:szCs w:val="28"/>
        </w:rPr>
        <w:t>.</w:t>
      </w:r>
    </w:p>
    <w:p w:rsidR="008F3F44" w:rsidRPr="008F3F44" w:rsidRDefault="008F3F44" w:rsidP="00D34E87">
      <w:pPr>
        <w:spacing w:after="0" w:line="300" w:lineRule="auto"/>
        <w:ind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Частью 1 статьи 5 предусмотрено, что перечень документов, прилагаемых к заявлению, подаваемому молодой семьей в орган местного самоуправления по месту своего проживания (регистрации), порядок их рассмотрения, а также порядок учета молодых семей утверждается Кабинетом Министров Республики Татарстан.</w:t>
      </w:r>
    </w:p>
    <w:p w:rsidR="00D34E87" w:rsidRDefault="00D34E87" w:rsidP="00D34E87">
      <w:pPr>
        <w:spacing w:after="0" w:line="300" w:lineRule="auto"/>
        <w:ind w:firstLine="709"/>
        <w:jc w:val="both"/>
        <w:rPr>
          <w:rFonts w:ascii="Times New Roman" w:hAnsi="Times New Roman"/>
          <w:sz w:val="28"/>
          <w:szCs w:val="28"/>
        </w:rPr>
      </w:pPr>
      <w:r>
        <w:rPr>
          <w:rFonts w:ascii="Times New Roman" w:hAnsi="Times New Roman"/>
          <w:sz w:val="28"/>
          <w:szCs w:val="28"/>
        </w:rPr>
        <w:t xml:space="preserve">Принятие данного проекта постановления не потребует выделения дополнительных средств из бюджета Республики Татарстан. </w:t>
      </w:r>
    </w:p>
    <w:p w:rsidR="00D34E87" w:rsidRDefault="00D34E87" w:rsidP="00D34E87">
      <w:pPr>
        <w:spacing w:after="0" w:line="300" w:lineRule="auto"/>
        <w:ind w:firstLine="900"/>
        <w:jc w:val="both"/>
        <w:rPr>
          <w:rFonts w:ascii="Times New Roman" w:hAnsi="Times New Roman"/>
          <w:sz w:val="28"/>
          <w:szCs w:val="28"/>
        </w:rPr>
      </w:pPr>
    </w:p>
    <w:p w:rsidR="00D34E87" w:rsidRDefault="00D34E87"/>
    <w:sectPr w:rsidR="00D34E87" w:rsidSect="00D34E87">
      <w:pgSz w:w="11906" w:h="16838"/>
      <w:pgMar w:top="851" w:right="567"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F43" w:rsidRDefault="00073F43" w:rsidP="004772F7">
      <w:pPr>
        <w:spacing w:after="0" w:line="240" w:lineRule="auto"/>
      </w:pPr>
      <w:r>
        <w:separator/>
      </w:r>
    </w:p>
  </w:endnote>
  <w:endnote w:type="continuationSeparator" w:id="0">
    <w:p w:rsidR="00073F43" w:rsidRDefault="00073F43" w:rsidP="0047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F43" w:rsidRDefault="00073F43" w:rsidP="004772F7">
      <w:pPr>
        <w:spacing w:after="0" w:line="240" w:lineRule="auto"/>
      </w:pPr>
      <w:r>
        <w:separator/>
      </w:r>
    </w:p>
  </w:footnote>
  <w:footnote w:type="continuationSeparator" w:id="0">
    <w:p w:rsidR="00073F43" w:rsidRDefault="00073F43" w:rsidP="004772F7">
      <w:pPr>
        <w:spacing w:after="0" w:line="240" w:lineRule="auto"/>
      </w:pPr>
      <w:r>
        <w:continuationSeparator/>
      </w:r>
    </w:p>
  </w:footnote>
  <w:footnote w:id="1">
    <w:p w:rsidR="004772F7" w:rsidRPr="00B90A19" w:rsidRDefault="004772F7" w:rsidP="004772F7">
      <w:pPr>
        <w:pStyle w:val="a9"/>
        <w:jc w:val="both"/>
        <w:rPr>
          <w:rFonts w:ascii="Times New Roman" w:hAnsi="Times New Roman"/>
          <w:sz w:val="26"/>
          <w:szCs w:val="26"/>
        </w:rPr>
      </w:pPr>
      <w:r w:rsidRPr="009A72E7">
        <w:rPr>
          <w:rStyle w:val="ab"/>
          <w:rFonts w:ascii="Times New Roman" w:hAnsi="Times New Roman"/>
          <w:sz w:val="28"/>
          <w:szCs w:val="28"/>
        </w:rPr>
        <w:footnoteRef/>
      </w:r>
      <w:r w:rsidRPr="009A72E7">
        <w:rPr>
          <w:rFonts w:ascii="Times New Roman" w:hAnsi="Times New Roman"/>
          <w:sz w:val="28"/>
          <w:szCs w:val="28"/>
        </w:rPr>
        <w:t xml:space="preserve"> </w:t>
      </w:r>
      <w:r w:rsidRPr="00B90A19">
        <w:rPr>
          <w:rFonts w:ascii="Times New Roman" w:hAnsi="Times New Roman"/>
          <w:sz w:val="26"/>
          <w:szCs w:val="26"/>
        </w:rPr>
        <w:t xml:space="preserve">Для родителей. Для усыновителей «ст. ст. 64 п. 1, 137 п. 1 Семейного Кодекса РФ», опекуны – «ст 15 п. 2 Федерального закона «Об опеке и попечительстве», попечители – «ст 15 п. 3. Федерального закона «Об опеке и попечительстве». </w:t>
      </w:r>
    </w:p>
  </w:footnote>
  <w:footnote w:id="2">
    <w:p w:rsidR="004772F7" w:rsidRPr="006B6C5D" w:rsidRDefault="004772F7" w:rsidP="004772F7">
      <w:pPr>
        <w:pStyle w:val="a9"/>
        <w:jc w:val="both"/>
        <w:rPr>
          <w:rFonts w:ascii="Times New Roman" w:hAnsi="Times New Roman"/>
          <w:sz w:val="28"/>
          <w:szCs w:val="28"/>
        </w:rPr>
      </w:pPr>
      <w:r w:rsidRPr="006B6C5D">
        <w:rPr>
          <w:rStyle w:val="ab"/>
          <w:rFonts w:ascii="Times New Roman" w:hAnsi="Times New Roman"/>
          <w:sz w:val="28"/>
          <w:szCs w:val="28"/>
        </w:rPr>
        <w:footnoteRef/>
      </w:r>
      <w:r w:rsidRPr="006B6C5D">
        <w:rPr>
          <w:rFonts w:ascii="Times New Roman" w:hAnsi="Times New Roman"/>
          <w:sz w:val="28"/>
          <w:szCs w:val="28"/>
        </w:rPr>
        <w:t xml:space="preserve"> Указывается среднемесячный доход за последние 6 месяцев. В случае если стаж работы составляет менее 6 месяцев, указывается фактическое количество месяцев, за которые произведен расчет, и среднемесячный доход за фактически отработанные месяцы.</w:t>
      </w:r>
    </w:p>
  </w:footnote>
  <w:footnote w:id="3">
    <w:p w:rsidR="004772F7" w:rsidRPr="006B6C5D" w:rsidRDefault="004772F7" w:rsidP="004772F7">
      <w:pPr>
        <w:pStyle w:val="a9"/>
        <w:jc w:val="both"/>
        <w:rPr>
          <w:rFonts w:ascii="Times New Roman" w:hAnsi="Times New Roman"/>
          <w:sz w:val="28"/>
          <w:szCs w:val="28"/>
        </w:rPr>
      </w:pPr>
      <w:r w:rsidRPr="006B6C5D">
        <w:rPr>
          <w:rStyle w:val="ab"/>
          <w:rFonts w:ascii="Times New Roman" w:hAnsi="Times New Roman"/>
          <w:sz w:val="28"/>
          <w:szCs w:val="28"/>
        </w:rPr>
        <w:footnoteRef/>
      </w:r>
      <w:r w:rsidRPr="006B6C5D">
        <w:rPr>
          <w:rFonts w:ascii="Times New Roman" w:hAnsi="Times New Roman"/>
          <w:sz w:val="28"/>
          <w:szCs w:val="28"/>
        </w:rPr>
        <w:t xml:space="preserve"> Указываются среднемесячные удержания за последние 6 месяцев. В случае если стаж работы составляет менее 6 месяцев, указываются фактическое количество месяцев, за которые произведен расчет, и среднемесячные удержания за фактически отработанные месяцы.</w:t>
      </w:r>
    </w:p>
  </w:footnote>
  <w:footnote w:id="4">
    <w:p w:rsidR="004772F7" w:rsidRDefault="004772F7" w:rsidP="004772F7">
      <w:pPr>
        <w:pStyle w:val="a9"/>
        <w:jc w:val="both"/>
      </w:pPr>
      <w:r w:rsidRPr="006B6C5D">
        <w:rPr>
          <w:rStyle w:val="ab"/>
          <w:rFonts w:ascii="Times New Roman" w:hAnsi="Times New Roman"/>
          <w:sz w:val="28"/>
          <w:szCs w:val="28"/>
        </w:rPr>
        <w:footnoteRef/>
      </w:r>
      <w:r w:rsidRPr="006B6C5D">
        <w:rPr>
          <w:rFonts w:ascii="Times New Roman" w:hAnsi="Times New Roman"/>
          <w:sz w:val="28"/>
          <w:szCs w:val="28"/>
        </w:rPr>
        <w:t xml:space="preserve"> При отсутствии в штате предприятия (организации) должности главного бухгалтера или другого должностного лица, выполняющего его функции, справка может быть подписана только руководителем предприятия (организации). В этом случае должна быть сделана отметка, заверенная подписью руководителя предприятия (организации): «Должность главного бухгалтера (другого должностного лица, выполняющего его функции) в штате предприятия (организации) отсутствует».</w:t>
      </w:r>
    </w:p>
  </w:footnote>
  <w:footnote w:id="5">
    <w:p w:rsidR="004772F7" w:rsidRPr="00B824E2" w:rsidRDefault="004772F7" w:rsidP="004772F7">
      <w:pPr>
        <w:pStyle w:val="a9"/>
        <w:jc w:val="both"/>
        <w:rPr>
          <w:sz w:val="28"/>
          <w:szCs w:val="28"/>
        </w:rPr>
      </w:pPr>
      <w:r w:rsidRPr="00B824E2">
        <w:rPr>
          <w:rStyle w:val="ab"/>
          <w:sz w:val="28"/>
          <w:szCs w:val="28"/>
        </w:rPr>
        <w:footnoteRef/>
      </w:r>
      <w:r w:rsidRPr="00B824E2">
        <w:rPr>
          <w:sz w:val="28"/>
          <w:szCs w:val="28"/>
        </w:rPr>
        <w:t xml:space="preserve"> </w:t>
      </w:r>
      <w:r w:rsidRPr="00B824E2">
        <w:rPr>
          <w:rFonts w:ascii="Times New Roman" w:hAnsi="Times New Roman"/>
          <w:sz w:val="28"/>
          <w:szCs w:val="28"/>
        </w:rPr>
        <w:t>Указывается среднемесячный доход за последние 6 месяцев. В случае если стаж работы составляет менее 6 месяцев, указывается фактическое количество месяцев, за которые произведен расчет, и среднемесячный доход за фактически отработанные месяцы.</w:t>
      </w:r>
    </w:p>
  </w:footnote>
  <w:footnote w:id="6">
    <w:p w:rsidR="004772F7" w:rsidRPr="00B824E2" w:rsidRDefault="004772F7" w:rsidP="004772F7">
      <w:pPr>
        <w:pStyle w:val="a9"/>
        <w:jc w:val="both"/>
        <w:rPr>
          <w:rFonts w:ascii="Times New Roman" w:hAnsi="Times New Roman"/>
          <w:sz w:val="28"/>
          <w:szCs w:val="28"/>
        </w:rPr>
      </w:pPr>
      <w:r w:rsidRPr="00B824E2">
        <w:rPr>
          <w:rStyle w:val="ab"/>
          <w:rFonts w:ascii="Times New Roman" w:hAnsi="Times New Roman"/>
          <w:sz w:val="28"/>
          <w:szCs w:val="28"/>
        </w:rPr>
        <w:footnoteRef/>
      </w:r>
      <w:r w:rsidRPr="00B824E2">
        <w:rPr>
          <w:rFonts w:ascii="Times New Roman" w:hAnsi="Times New Roman"/>
          <w:sz w:val="28"/>
          <w:szCs w:val="28"/>
        </w:rPr>
        <w:t xml:space="preserve"> Указываются среднемесячные удержания за последние 6 месяцев. В случае если стаж работы составляет менее 6 месяцев, указываются фактическое количество месяцев, за которые произведен расчет, и среднемесячные удержания за фактически отработанные месяцы.</w:t>
      </w:r>
    </w:p>
  </w:footnote>
  <w:footnote w:id="7">
    <w:p w:rsidR="004772F7" w:rsidRPr="00C352B2" w:rsidRDefault="004772F7" w:rsidP="004772F7">
      <w:pPr>
        <w:pStyle w:val="a9"/>
        <w:rPr>
          <w:rFonts w:ascii="Times New Roman" w:hAnsi="Times New Roman"/>
          <w:sz w:val="28"/>
          <w:szCs w:val="28"/>
        </w:rPr>
      </w:pPr>
    </w:p>
    <w:p w:rsidR="004772F7" w:rsidRPr="00B35622" w:rsidRDefault="004772F7" w:rsidP="004772F7">
      <w:pPr>
        <w:pStyle w:val="a9"/>
        <w:jc w:val="both"/>
        <w:rPr>
          <w:sz w:val="18"/>
          <w:szCs w:val="18"/>
        </w:rPr>
      </w:pPr>
      <w:r w:rsidRPr="00C352B2">
        <w:rPr>
          <w:rFonts w:ascii="Times New Roman" w:hAnsi="Times New Roman"/>
          <w:sz w:val="28"/>
          <w:szCs w:val="28"/>
          <w:vertAlign w:val="superscript"/>
        </w:rPr>
        <w:footnoteRef/>
      </w:r>
      <w:r w:rsidRPr="00C352B2">
        <w:rPr>
          <w:rFonts w:ascii="Times New Roman" w:hAnsi="Times New Roman"/>
          <w:sz w:val="28"/>
          <w:szCs w:val="28"/>
        </w:rPr>
        <w:t>При отсутствии в штате предприятия (организации) должности главного бухгалтера или другого должностного лица, выполняющего его функции, справка может быть подписана только руководителем предприятия (организации). В этом случае должна быть сделана отметка, заверенная подписью руководителя предприятия (организации): «Должность главного бухгалтера (другого должностного лица, выполняющего его функции) в штате предприятия (организации) отсутствует».</w:t>
      </w:r>
    </w:p>
  </w:footnote>
  <w:footnote w:id="8">
    <w:p w:rsidR="004772F7" w:rsidRPr="00B824E2" w:rsidRDefault="004772F7" w:rsidP="004772F7">
      <w:pPr>
        <w:pStyle w:val="a9"/>
        <w:jc w:val="both"/>
        <w:rPr>
          <w:rFonts w:ascii="Times New Roman" w:hAnsi="Times New Roman"/>
          <w:sz w:val="28"/>
          <w:szCs w:val="28"/>
        </w:rPr>
      </w:pPr>
      <w:r w:rsidRPr="00B824E2">
        <w:rPr>
          <w:rStyle w:val="ab"/>
          <w:rFonts w:ascii="Times New Roman" w:hAnsi="Times New Roman"/>
          <w:sz w:val="28"/>
          <w:szCs w:val="28"/>
        </w:rPr>
        <w:footnoteRef/>
      </w:r>
      <w:r w:rsidRPr="00B824E2">
        <w:rPr>
          <w:rFonts w:ascii="Times New Roman" w:hAnsi="Times New Roman"/>
          <w:sz w:val="28"/>
          <w:szCs w:val="28"/>
        </w:rPr>
        <w:t xml:space="preserve"> В том числе могут предоставляться д</w:t>
      </w:r>
      <w:r w:rsidRPr="00B824E2">
        <w:rPr>
          <w:rFonts w:ascii="Times New Roman" w:hAnsi="Times New Roman"/>
          <w:sz w:val="28"/>
          <w:szCs w:val="28"/>
          <w:shd w:val="clear" w:color="auto" w:fill="FFFFFF"/>
        </w:rPr>
        <w:t>окументы, подтверждающие наличие сбережений молодой семьи (копия сберегательной книжки, заверенная банком и оформленная на одного из членов молодой семьи, выписка с накопительных счетов членов молодой семьи).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F7" w:rsidRPr="00681378" w:rsidRDefault="004772F7" w:rsidP="004772F7">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2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3"/>
    <w:multiLevelType w:val="multilevel"/>
    <w:tmpl w:val="00000003"/>
    <w:name w:val="WW8Num2"/>
    <w:lvl w:ilvl="0">
      <w:start w:val="29"/>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lef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2">
    <w:nsid w:val="00000004"/>
    <w:multiLevelType w:val="multilevel"/>
    <w:tmpl w:val="00000004"/>
    <w:name w:val="WW8Num3"/>
    <w:lvl w:ilvl="0">
      <w:start w:val="1"/>
      <w:numFmt w:val="decimal"/>
      <w:lvlText w:val="%1."/>
      <w:lvlJc w:val="left"/>
      <w:pPr>
        <w:tabs>
          <w:tab w:val="num" w:pos="1200"/>
        </w:tabs>
        <w:ind w:left="1200" w:hanging="8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5"/>
    <w:lvl w:ilvl="0">
      <w:start w:val="18"/>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2B9B22E0"/>
    <w:multiLevelType w:val="hybridMultilevel"/>
    <w:tmpl w:val="47BAF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0046FD"/>
    <w:multiLevelType w:val="hybridMultilevel"/>
    <w:tmpl w:val="7DC46DCA"/>
    <w:lvl w:ilvl="0" w:tplc="3FA29BA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915D83"/>
    <w:multiLevelType w:val="hybridMultilevel"/>
    <w:tmpl w:val="568E2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2C7669"/>
    <w:multiLevelType w:val="hybridMultilevel"/>
    <w:tmpl w:val="3348C2F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815ED2"/>
    <w:multiLevelType w:val="hybridMultilevel"/>
    <w:tmpl w:val="2F72A39C"/>
    <w:lvl w:ilvl="0" w:tplc="108E8F5C">
      <w:start w:val="10"/>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4"/>
  </w:num>
  <w:num w:numId="2">
    <w:abstractNumId w:val="0"/>
  </w:num>
  <w:num w:numId="3">
    <w:abstractNumId w:val="1"/>
  </w:num>
  <w:num w:numId="4">
    <w:abstractNumId w:val="2"/>
  </w:num>
  <w:num w:numId="5">
    <w:abstractNumId w:val="3"/>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F7"/>
    <w:rsid w:val="000711C3"/>
    <w:rsid w:val="00073F43"/>
    <w:rsid w:val="00165A55"/>
    <w:rsid w:val="00295F05"/>
    <w:rsid w:val="004772F7"/>
    <w:rsid w:val="008467CC"/>
    <w:rsid w:val="008E41FC"/>
    <w:rsid w:val="008F3F44"/>
    <w:rsid w:val="00AB109D"/>
    <w:rsid w:val="00B90A19"/>
    <w:rsid w:val="00BD6C0D"/>
    <w:rsid w:val="00D34E87"/>
    <w:rsid w:val="00E77EE9"/>
    <w:rsid w:val="00E81F5F"/>
    <w:rsid w:val="00EF6993"/>
    <w:rsid w:val="00FE6194"/>
    <w:rsid w:val="00FF3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0A8F7-0CFA-4B3B-AA3D-678637FC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2F7"/>
    <w:pPr>
      <w:spacing w:after="200" w:line="276" w:lineRule="auto"/>
    </w:pPr>
  </w:style>
  <w:style w:type="paragraph" w:styleId="1">
    <w:name w:val="heading 1"/>
    <w:basedOn w:val="a"/>
    <w:link w:val="10"/>
    <w:qFormat/>
    <w:rsid w:val="00E81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2F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4772F7"/>
    <w:pPr>
      <w:ind w:left="720"/>
      <w:contextualSpacing/>
    </w:pPr>
  </w:style>
  <w:style w:type="paragraph" w:styleId="a4">
    <w:name w:val="Body Text Indent"/>
    <w:basedOn w:val="a"/>
    <w:link w:val="a5"/>
    <w:rsid w:val="004772F7"/>
    <w:pPr>
      <w:suppressAutoHyphens/>
      <w:spacing w:after="0" w:line="240" w:lineRule="auto"/>
      <w:ind w:firstLine="360"/>
    </w:pPr>
    <w:rPr>
      <w:rFonts w:ascii="Times New Roman" w:eastAsia="Times New Roman" w:hAnsi="Times New Roman" w:cs="Times New Roman"/>
      <w:sz w:val="24"/>
      <w:szCs w:val="20"/>
      <w:lang w:eastAsia="ar-SA"/>
    </w:rPr>
  </w:style>
  <w:style w:type="character" w:customStyle="1" w:styleId="a5">
    <w:name w:val="Основной текст с отступом Знак"/>
    <w:basedOn w:val="a0"/>
    <w:link w:val="a4"/>
    <w:rsid w:val="004772F7"/>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4772F7"/>
    <w:pPr>
      <w:tabs>
        <w:tab w:val="left" w:pos="2160"/>
      </w:tabs>
      <w:suppressAutoHyphens/>
      <w:spacing w:after="0" w:line="240" w:lineRule="auto"/>
      <w:ind w:firstLine="360"/>
      <w:jc w:val="both"/>
    </w:pPr>
    <w:rPr>
      <w:rFonts w:ascii="Times New Roman" w:eastAsia="Times New Roman" w:hAnsi="Times New Roman" w:cs="Times New Roman"/>
      <w:sz w:val="24"/>
      <w:szCs w:val="20"/>
      <w:lang w:eastAsia="ar-SA"/>
    </w:rPr>
  </w:style>
  <w:style w:type="character" w:customStyle="1" w:styleId="FontStyle67">
    <w:name w:val="Font Style67"/>
    <w:uiPriority w:val="99"/>
    <w:rsid w:val="004772F7"/>
    <w:rPr>
      <w:rFonts w:ascii="Times New Roman" w:hAnsi="Times New Roman" w:cs="Times New Roman"/>
      <w:sz w:val="26"/>
      <w:szCs w:val="26"/>
    </w:rPr>
  </w:style>
  <w:style w:type="paragraph" w:styleId="a6">
    <w:name w:val="No Spacing"/>
    <w:uiPriority w:val="1"/>
    <w:qFormat/>
    <w:rsid w:val="004772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6">
    <w:name w:val="Font Style66"/>
    <w:uiPriority w:val="99"/>
    <w:rsid w:val="004772F7"/>
    <w:rPr>
      <w:rFonts w:ascii="Times New Roman" w:hAnsi="Times New Roman" w:cs="Times New Roman"/>
      <w:sz w:val="26"/>
      <w:szCs w:val="26"/>
    </w:rPr>
  </w:style>
  <w:style w:type="paragraph" w:customStyle="1" w:styleId="Style13">
    <w:name w:val="Style13"/>
    <w:basedOn w:val="a"/>
    <w:uiPriority w:val="99"/>
    <w:rsid w:val="004772F7"/>
    <w:pPr>
      <w:widowControl w:val="0"/>
      <w:autoSpaceDE w:val="0"/>
      <w:autoSpaceDN w:val="0"/>
      <w:adjustRightInd w:val="0"/>
      <w:spacing w:after="0" w:line="386" w:lineRule="exact"/>
      <w:jc w:val="both"/>
    </w:pPr>
    <w:rPr>
      <w:rFonts w:ascii="Times New Roman" w:eastAsia="Times New Roman" w:hAnsi="Times New Roman" w:cs="Times New Roman"/>
      <w:sz w:val="24"/>
      <w:szCs w:val="24"/>
      <w:lang w:eastAsia="ru-RU"/>
    </w:rPr>
  </w:style>
  <w:style w:type="paragraph" w:customStyle="1" w:styleId="Style31">
    <w:name w:val="Style31"/>
    <w:basedOn w:val="a"/>
    <w:uiPriority w:val="99"/>
    <w:rsid w:val="004772F7"/>
    <w:pPr>
      <w:widowControl w:val="0"/>
      <w:autoSpaceDE w:val="0"/>
      <w:autoSpaceDN w:val="0"/>
      <w:adjustRightInd w:val="0"/>
      <w:spacing w:after="0" w:line="485" w:lineRule="exact"/>
      <w:jc w:val="both"/>
    </w:pPr>
    <w:rPr>
      <w:rFonts w:ascii="Times New Roman" w:eastAsia="Times New Roman" w:hAnsi="Times New Roman" w:cs="Times New Roman"/>
      <w:sz w:val="24"/>
      <w:szCs w:val="24"/>
      <w:lang w:eastAsia="ru-RU"/>
    </w:rPr>
  </w:style>
  <w:style w:type="paragraph" w:customStyle="1" w:styleId="Style50">
    <w:name w:val="Style50"/>
    <w:basedOn w:val="a"/>
    <w:uiPriority w:val="99"/>
    <w:rsid w:val="004772F7"/>
    <w:pPr>
      <w:widowControl w:val="0"/>
      <w:autoSpaceDE w:val="0"/>
      <w:autoSpaceDN w:val="0"/>
      <w:adjustRightInd w:val="0"/>
      <w:spacing w:after="0" w:line="485" w:lineRule="exact"/>
      <w:ind w:firstLine="3950"/>
    </w:pPr>
    <w:rPr>
      <w:rFonts w:ascii="Times New Roman" w:eastAsia="Times New Roman" w:hAnsi="Times New Roman" w:cs="Times New Roman"/>
      <w:sz w:val="24"/>
      <w:szCs w:val="24"/>
      <w:lang w:eastAsia="ru-RU"/>
    </w:rPr>
  </w:style>
  <w:style w:type="paragraph" w:customStyle="1" w:styleId="Style53">
    <w:name w:val="Style53"/>
    <w:basedOn w:val="a"/>
    <w:uiPriority w:val="99"/>
    <w:rsid w:val="004772F7"/>
    <w:pPr>
      <w:widowControl w:val="0"/>
      <w:autoSpaceDE w:val="0"/>
      <w:autoSpaceDN w:val="0"/>
      <w:adjustRightInd w:val="0"/>
      <w:spacing w:after="0" w:line="480" w:lineRule="exact"/>
      <w:ind w:firstLine="3768"/>
    </w:pPr>
    <w:rPr>
      <w:rFonts w:ascii="Times New Roman" w:eastAsia="Times New Roman" w:hAnsi="Times New Roman" w:cs="Times New Roman"/>
      <w:sz w:val="24"/>
      <w:szCs w:val="24"/>
      <w:lang w:eastAsia="ru-RU"/>
    </w:rPr>
  </w:style>
  <w:style w:type="paragraph" w:customStyle="1" w:styleId="Style55">
    <w:name w:val="Style55"/>
    <w:basedOn w:val="a"/>
    <w:uiPriority w:val="99"/>
    <w:rsid w:val="004772F7"/>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character" w:customStyle="1" w:styleId="FontStyle69">
    <w:name w:val="Font Style69"/>
    <w:uiPriority w:val="99"/>
    <w:rsid w:val="004772F7"/>
    <w:rPr>
      <w:rFonts w:ascii="Times New Roman" w:hAnsi="Times New Roman" w:cs="Times New Roman"/>
      <w:sz w:val="22"/>
      <w:szCs w:val="22"/>
    </w:rPr>
  </w:style>
  <w:style w:type="paragraph" w:styleId="a7">
    <w:name w:val="Body Text"/>
    <w:basedOn w:val="a"/>
    <w:link w:val="a8"/>
    <w:uiPriority w:val="99"/>
    <w:semiHidden/>
    <w:unhideWhenUsed/>
    <w:rsid w:val="004772F7"/>
    <w:pPr>
      <w:spacing w:after="120"/>
    </w:pPr>
  </w:style>
  <w:style w:type="character" w:customStyle="1" w:styleId="a8">
    <w:name w:val="Основной текст Знак"/>
    <w:basedOn w:val="a0"/>
    <w:link w:val="a7"/>
    <w:uiPriority w:val="99"/>
    <w:semiHidden/>
    <w:rsid w:val="004772F7"/>
  </w:style>
  <w:style w:type="paragraph" w:styleId="a9">
    <w:name w:val="footnote text"/>
    <w:basedOn w:val="a"/>
    <w:link w:val="aa"/>
    <w:uiPriority w:val="99"/>
    <w:unhideWhenUsed/>
    <w:rsid w:val="004772F7"/>
    <w:pPr>
      <w:spacing w:after="0" w:line="240" w:lineRule="auto"/>
    </w:pPr>
    <w:rPr>
      <w:rFonts w:ascii="Calibri" w:eastAsia="Times New Roman" w:hAnsi="Calibri" w:cs="Times New Roman"/>
      <w:sz w:val="20"/>
      <w:szCs w:val="20"/>
    </w:rPr>
  </w:style>
  <w:style w:type="character" w:customStyle="1" w:styleId="aa">
    <w:name w:val="Текст сноски Знак"/>
    <w:basedOn w:val="a0"/>
    <w:link w:val="a9"/>
    <w:uiPriority w:val="99"/>
    <w:rsid w:val="004772F7"/>
    <w:rPr>
      <w:rFonts w:ascii="Calibri" w:eastAsia="Times New Roman" w:hAnsi="Calibri" w:cs="Times New Roman"/>
      <w:sz w:val="20"/>
      <w:szCs w:val="20"/>
    </w:rPr>
  </w:style>
  <w:style w:type="character" w:styleId="ab">
    <w:name w:val="footnote reference"/>
    <w:basedOn w:val="a0"/>
    <w:uiPriority w:val="99"/>
    <w:unhideWhenUsed/>
    <w:rsid w:val="004772F7"/>
    <w:rPr>
      <w:rFonts w:cs="Times New Roman"/>
      <w:vertAlign w:val="superscript"/>
    </w:rPr>
  </w:style>
  <w:style w:type="paragraph" w:styleId="ac">
    <w:name w:val="header"/>
    <w:basedOn w:val="a"/>
    <w:link w:val="ad"/>
    <w:uiPriority w:val="99"/>
    <w:unhideWhenUsed/>
    <w:rsid w:val="004772F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772F7"/>
  </w:style>
  <w:style w:type="paragraph" w:styleId="ae">
    <w:name w:val="footer"/>
    <w:basedOn w:val="a"/>
    <w:link w:val="af"/>
    <w:uiPriority w:val="99"/>
    <w:unhideWhenUsed/>
    <w:rsid w:val="004772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772F7"/>
  </w:style>
  <w:style w:type="table" w:styleId="af0">
    <w:name w:val="Table Grid"/>
    <w:basedOn w:val="a1"/>
    <w:uiPriority w:val="39"/>
    <w:rsid w:val="00477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81F5F"/>
    <w:rPr>
      <w:rFonts w:ascii="Times New Roman" w:eastAsia="Times New Roman" w:hAnsi="Times New Roman" w:cs="Times New Roman"/>
      <w:b/>
      <w:bCs/>
      <w:kern w:val="36"/>
      <w:sz w:val="48"/>
      <w:szCs w:val="48"/>
      <w:lang w:eastAsia="ru-RU"/>
    </w:rPr>
  </w:style>
  <w:style w:type="paragraph" w:styleId="af1">
    <w:name w:val="Balloon Text"/>
    <w:basedOn w:val="a"/>
    <w:link w:val="af2"/>
    <w:uiPriority w:val="99"/>
    <w:semiHidden/>
    <w:unhideWhenUsed/>
    <w:rsid w:val="00BD6C0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D6C0D"/>
    <w:rPr>
      <w:rFonts w:ascii="Segoe UI" w:hAnsi="Segoe UI" w:cs="Segoe UI"/>
      <w:sz w:val="18"/>
      <w:szCs w:val="18"/>
    </w:rPr>
  </w:style>
  <w:style w:type="character" w:styleId="af3">
    <w:name w:val="Hyperlink"/>
    <w:basedOn w:val="a0"/>
    <w:uiPriority w:val="99"/>
    <w:semiHidden/>
    <w:unhideWhenUsed/>
    <w:rsid w:val="00D34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4BD1FB72295159CDE5553A2FBA5C50CDC495E437D38821B89A2D237004B2096834396D0BA2A56V7yBI" TargetMode="External"/><Relationship Id="rId3" Type="http://schemas.openxmlformats.org/officeDocument/2006/relationships/settings" Target="settings.xml"/><Relationship Id="rId7" Type="http://schemas.openxmlformats.org/officeDocument/2006/relationships/hyperlink" Target="consultantplus://offline/ref=D941721CCB329AB19833A1B66EA8E82FDDEE1A2F404799C49C31354631DBBCCC4C2371227BAB3F04vBj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30</Pages>
  <Words>5531</Words>
  <Characters>31530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2018-01-12T06:43:00Z</cp:lastPrinted>
  <dcterms:created xsi:type="dcterms:W3CDTF">2018-01-12T05:48:00Z</dcterms:created>
  <dcterms:modified xsi:type="dcterms:W3CDTF">2018-01-12T08:49:00Z</dcterms:modified>
</cp:coreProperties>
</file>